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8A352D2" w14:textId="77777777" w:rsidR="00D338C3" w:rsidRDefault="00D338C3" w:rsidP="00D338C3">
      <w:pPr>
        <w:suppressAutoHyphens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CAD04D3" w14:textId="77777777" w:rsidR="00D338C3" w:rsidRDefault="00D338C3" w:rsidP="00D338C3">
      <w:pPr>
        <w:overflowPunct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249EF7E2" w14:textId="77777777" w:rsidR="00D338C3" w:rsidRDefault="00D338C3" w:rsidP="00D338C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01985BCB" w14:textId="77777777" w:rsidR="00D338C3" w:rsidRDefault="00D338C3" w:rsidP="00D338C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D06212F" w14:textId="77777777" w:rsidR="00D338C3" w:rsidRDefault="00D338C3" w:rsidP="00D338C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33E8E1" w14:textId="02A2645E" w:rsidR="00D338C3" w:rsidRDefault="00D338C3" w:rsidP="00D338C3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30</w:t>
      </w:r>
      <w:r>
        <w:rPr>
          <w:sz w:val="28"/>
          <w:szCs w:val="28"/>
        </w:rPr>
        <w:t>.10.2025 года № 91</w:t>
      </w:r>
      <w:r>
        <w:rPr>
          <w:sz w:val="28"/>
          <w:szCs w:val="28"/>
        </w:rPr>
        <w:t>6</w:t>
      </w:r>
    </w:p>
    <w:p w14:paraId="2AF1239F" w14:textId="77777777" w:rsidR="00042C10" w:rsidRPr="00042C10" w:rsidRDefault="00042C10" w:rsidP="00D338C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8C79B32" w14:textId="77777777" w:rsidR="00D338C3" w:rsidRPr="00D338C3" w:rsidRDefault="00D338C3" w:rsidP="00D338C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8056454" w14:textId="7C8B03C4" w:rsidR="00AC1935" w:rsidRPr="00950DF8" w:rsidRDefault="00AC1935" w:rsidP="00CE4FDB">
      <w:pPr>
        <w:jc w:val="both"/>
        <w:rPr>
          <w:sz w:val="28"/>
          <w:szCs w:val="28"/>
        </w:rPr>
      </w:pPr>
      <w:r w:rsidRPr="00950DF8">
        <w:rPr>
          <w:sz w:val="28"/>
          <w:szCs w:val="28"/>
        </w:rPr>
        <w:t xml:space="preserve">О      внесении      изменений      в </w:t>
      </w:r>
    </w:p>
    <w:p w14:paraId="01E6F091" w14:textId="77777777" w:rsidR="00AC1935" w:rsidRPr="00950DF8" w:rsidRDefault="00AC1935" w:rsidP="00CE4FDB">
      <w:pPr>
        <w:jc w:val="both"/>
        <w:rPr>
          <w:sz w:val="28"/>
          <w:szCs w:val="28"/>
        </w:rPr>
      </w:pPr>
      <w:r w:rsidRPr="00950DF8">
        <w:rPr>
          <w:sz w:val="28"/>
          <w:szCs w:val="28"/>
        </w:rPr>
        <w:t>постановление     администрации</w:t>
      </w:r>
    </w:p>
    <w:p w14:paraId="13A79C82" w14:textId="77777777" w:rsidR="00AC1935" w:rsidRPr="00950DF8" w:rsidRDefault="00AC1935" w:rsidP="00CE4FDB">
      <w:pPr>
        <w:jc w:val="both"/>
        <w:rPr>
          <w:sz w:val="28"/>
          <w:szCs w:val="28"/>
        </w:rPr>
      </w:pPr>
      <w:r w:rsidRPr="00950DF8">
        <w:rPr>
          <w:sz w:val="28"/>
          <w:szCs w:val="28"/>
        </w:rPr>
        <w:t>Карталинского   муниципального</w:t>
      </w:r>
    </w:p>
    <w:p w14:paraId="202BD2B1" w14:textId="6EA6FBF6" w:rsidR="00AC1935" w:rsidRDefault="00AC1935" w:rsidP="00CE4FDB">
      <w:pPr>
        <w:jc w:val="both"/>
        <w:rPr>
          <w:sz w:val="20"/>
          <w:szCs w:val="20"/>
        </w:rPr>
      </w:pPr>
      <w:r w:rsidRPr="00950DF8">
        <w:rPr>
          <w:sz w:val="28"/>
          <w:szCs w:val="28"/>
        </w:rPr>
        <w:t>района от 29.12.2023 года № 1461</w:t>
      </w:r>
    </w:p>
    <w:p w14:paraId="171D095A" w14:textId="77777777" w:rsidR="00D338C3" w:rsidRPr="00D338C3" w:rsidRDefault="00D338C3" w:rsidP="00CE4FDB">
      <w:pPr>
        <w:jc w:val="both"/>
        <w:rPr>
          <w:sz w:val="20"/>
          <w:szCs w:val="20"/>
        </w:rPr>
      </w:pPr>
    </w:p>
    <w:p w14:paraId="4C3E81E7" w14:textId="77777777" w:rsidR="00AC1935" w:rsidRPr="00950DF8" w:rsidRDefault="00AC1935" w:rsidP="00CE4FDB">
      <w:pPr>
        <w:jc w:val="both"/>
        <w:rPr>
          <w:sz w:val="28"/>
          <w:szCs w:val="28"/>
        </w:rPr>
      </w:pPr>
    </w:p>
    <w:p w14:paraId="49CC97DA" w14:textId="77777777" w:rsidR="00AC1935" w:rsidRPr="00950DF8" w:rsidRDefault="00AC1935" w:rsidP="00CE4FDB">
      <w:pPr>
        <w:tabs>
          <w:tab w:val="left" w:pos="709"/>
        </w:tabs>
        <w:jc w:val="both"/>
        <w:rPr>
          <w:sz w:val="28"/>
          <w:szCs w:val="28"/>
        </w:rPr>
      </w:pPr>
      <w:r w:rsidRPr="00950DF8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8EA716B" w14:textId="030A7C67" w:rsidR="00AC1935" w:rsidRPr="00950DF8" w:rsidRDefault="00AC1935" w:rsidP="00CE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0DF8">
        <w:rPr>
          <w:sz w:val="28"/>
          <w:szCs w:val="28"/>
        </w:rPr>
        <w:t>Внести в муниципальную программу «Реализация полномочий по решению вопросов местного значения Карталинского городского поселения на 2024-2026 годы», утвержденную постановлением администрации Карталинского муниципального района от 29.12.2023 года № 1461 «Об утверждении муниципальной программы «Реализация полномочий по решению вопросов местного значения Карталинского городского поселения на 2024-2026 годы»</w:t>
      </w:r>
      <w:r>
        <w:rPr>
          <w:sz w:val="28"/>
          <w:szCs w:val="28"/>
        </w:rPr>
        <w:t>»</w:t>
      </w:r>
      <w:r w:rsidRPr="00950DF8">
        <w:rPr>
          <w:sz w:val="28"/>
          <w:szCs w:val="28"/>
        </w:rPr>
        <w:t xml:space="preserve"> (с изменениями </w:t>
      </w:r>
      <w:bookmarkStart w:id="0" w:name="_Hlk205818483"/>
      <w:r w:rsidRPr="00950DF8">
        <w:rPr>
          <w:sz w:val="28"/>
          <w:szCs w:val="28"/>
        </w:rPr>
        <w:t>от 24.06.2024 года № 800</w:t>
      </w:r>
      <w:bookmarkEnd w:id="0"/>
      <w:r w:rsidRPr="00950DF8">
        <w:rPr>
          <w:sz w:val="28"/>
          <w:szCs w:val="28"/>
        </w:rPr>
        <w:t>, от 15.07.2024 года № 864, от 25.07.2024 года № 920, от 24.08.2024 года №</w:t>
      </w:r>
      <w:r>
        <w:rPr>
          <w:sz w:val="28"/>
          <w:szCs w:val="28"/>
        </w:rPr>
        <w:t xml:space="preserve"> </w:t>
      </w:r>
      <w:r w:rsidRPr="00950DF8">
        <w:rPr>
          <w:sz w:val="28"/>
          <w:szCs w:val="28"/>
        </w:rPr>
        <w:t>969, от 07.11.2024 года № 1356, от 02.12.2024 года № 1469, от 06.12.2024 года</w:t>
      </w:r>
      <w:r w:rsidR="00B7108D">
        <w:rPr>
          <w:sz w:val="28"/>
          <w:szCs w:val="28"/>
        </w:rPr>
        <w:t xml:space="preserve"> </w:t>
      </w:r>
      <w:r w:rsidRPr="00950DF8">
        <w:rPr>
          <w:sz w:val="28"/>
          <w:szCs w:val="28"/>
        </w:rPr>
        <w:t>№ 1491, от 10.12.2024 года № 1507, от 12.12.2024 года № 1515, от 28.12.2024 года № 1612, от 28.12.2024 года №</w:t>
      </w:r>
      <w:r>
        <w:rPr>
          <w:sz w:val="28"/>
          <w:szCs w:val="28"/>
        </w:rPr>
        <w:t xml:space="preserve"> </w:t>
      </w:r>
      <w:r w:rsidRPr="00950DF8">
        <w:rPr>
          <w:sz w:val="28"/>
          <w:szCs w:val="28"/>
        </w:rPr>
        <w:t xml:space="preserve">1613, от 28.12.2024 года № 1617, от 28.12.2024 года </w:t>
      </w:r>
      <w:r w:rsidR="009A22F4">
        <w:rPr>
          <w:sz w:val="28"/>
          <w:szCs w:val="28"/>
        </w:rPr>
        <w:t xml:space="preserve">          </w:t>
      </w:r>
      <w:r w:rsidRPr="00950DF8">
        <w:rPr>
          <w:sz w:val="28"/>
          <w:szCs w:val="28"/>
        </w:rPr>
        <w:t>№ 1631, от 28.12.2024 года № 1644, от 28.12.2024 года</w:t>
      </w:r>
      <w:r>
        <w:rPr>
          <w:sz w:val="28"/>
          <w:szCs w:val="28"/>
        </w:rPr>
        <w:t xml:space="preserve"> </w:t>
      </w:r>
      <w:r w:rsidRPr="00950DF8">
        <w:rPr>
          <w:sz w:val="28"/>
          <w:szCs w:val="28"/>
        </w:rPr>
        <w:t>№ 1656,  от 26.06.2025 года № 531, от 09.06.2025 года № 486,  от 27.05.2025 года № 456,</w:t>
      </w:r>
      <w:r>
        <w:rPr>
          <w:sz w:val="28"/>
          <w:szCs w:val="28"/>
        </w:rPr>
        <w:t xml:space="preserve"> </w:t>
      </w:r>
      <w:r w:rsidRPr="00950DF8">
        <w:rPr>
          <w:sz w:val="28"/>
          <w:szCs w:val="28"/>
        </w:rPr>
        <w:t xml:space="preserve">от 27.05.2025 года № 452, от 30.05.2025 года № 473, </w:t>
      </w:r>
      <w:bookmarkStart w:id="1" w:name="_Hlk205883143"/>
      <w:r w:rsidRPr="00950DF8">
        <w:rPr>
          <w:sz w:val="28"/>
          <w:szCs w:val="28"/>
        </w:rPr>
        <w:t xml:space="preserve">от 13.03.2025 года № 260 </w:t>
      </w:r>
      <w:bookmarkEnd w:id="1"/>
      <w:r w:rsidRPr="00950DF8">
        <w:rPr>
          <w:sz w:val="28"/>
          <w:szCs w:val="28"/>
        </w:rPr>
        <w:t>от 29.05.2025 года № 465</w:t>
      </w:r>
      <w:r w:rsidR="00B43586">
        <w:rPr>
          <w:sz w:val="28"/>
          <w:szCs w:val="28"/>
        </w:rPr>
        <w:t>,</w:t>
      </w:r>
      <w:r w:rsidR="00B7108D">
        <w:rPr>
          <w:sz w:val="28"/>
          <w:szCs w:val="28"/>
        </w:rPr>
        <w:t xml:space="preserve"> </w:t>
      </w:r>
      <w:r>
        <w:rPr>
          <w:sz w:val="28"/>
          <w:szCs w:val="28"/>
        </w:rPr>
        <w:t>от 21.08.2025</w:t>
      </w:r>
      <w:r w:rsidR="00751D6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51D69">
        <w:rPr>
          <w:sz w:val="28"/>
          <w:szCs w:val="28"/>
        </w:rPr>
        <w:t>ода</w:t>
      </w:r>
      <w:r>
        <w:rPr>
          <w:sz w:val="28"/>
          <w:szCs w:val="28"/>
        </w:rPr>
        <w:t xml:space="preserve"> № 699</w:t>
      </w:r>
      <w:r w:rsidR="00751D69">
        <w:rPr>
          <w:sz w:val="28"/>
          <w:szCs w:val="28"/>
        </w:rPr>
        <w:t>, от 03.10.2025 года № 831</w:t>
      </w:r>
      <w:r w:rsidRPr="00950DF8">
        <w:rPr>
          <w:sz w:val="28"/>
          <w:szCs w:val="28"/>
        </w:rPr>
        <w:t>),  (далее именуется - Программа)  следующие изменения:</w:t>
      </w:r>
    </w:p>
    <w:p w14:paraId="650DECF0" w14:textId="68103A00" w:rsidR="00AC1935" w:rsidRPr="00950DF8" w:rsidRDefault="009A22F4" w:rsidP="00CE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C1935" w:rsidRPr="00950DF8">
        <w:rPr>
          <w:sz w:val="28"/>
          <w:szCs w:val="28"/>
        </w:rPr>
        <w:t xml:space="preserve">в приложении </w:t>
      </w:r>
      <w:r w:rsidR="00AC1935">
        <w:rPr>
          <w:sz w:val="28"/>
          <w:szCs w:val="28"/>
        </w:rPr>
        <w:t xml:space="preserve">4 </w:t>
      </w:r>
      <w:r w:rsidR="00AC1935" w:rsidRPr="00950DF8">
        <w:rPr>
          <w:sz w:val="28"/>
          <w:szCs w:val="28"/>
        </w:rPr>
        <w:t>(подпрограмма «</w:t>
      </w:r>
      <w:r w:rsidR="00AC1935">
        <w:rPr>
          <w:sz w:val="28"/>
          <w:szCs w:val="28"/>
        </w:rPr>
        <w:t>Дорожное хозяйство</w:t>
      </w:r>
      <w:r w:rsidR="00AC1935" w:rsidRPr="00950DF8">
        <w:rPr>
          <w:sz w:val="28"/>
          <w:szCs w:val="28"/>
        </w:rPr>
        <w:t>»):</w:t>
      </w:r>
    </w:p>
    <w:p w14:paraId="62478F93" w14:textId="77777777" w:rsidR="00AC1935" w:rsidRPr="00950DF8" w:rsidRDefault="00AC1935" w:rsidP="00CE4FDB">
      <w:pPr>
        <w:ind w:firstLine="709"/>
        <w:jc w:val="both"/>
        <w:rPr>
          <w:sz w:val="28"/>
          <w:szCs w:val="28"/>
        </w:rPr>
      </w:pPr>
      <w:r w:rsidRPr="00950DF8">
        <w:rPr>
          <w:sz w:val="28"/>
          <w:szCs w:val="28"/>
        </w:rPr>
        <w:t xml:space="preserve">в паспорте указанной подпрограммы строку </w:t>
      </w:r>
      <w:bookmarkStart w:id="2" w:name="_Hlk210218808"/>
      <w:r w:rsidRPr="00950DF8">
        <w:rPr>
          <w:sz w:val="28"/>
          <w:szCs w:val="28"/>
        </w:rPr>
        <w:t>«Объёмы и источники финансирования подпрограммы» читать в следующей редакции: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003"/>
      </w:tblGrid>
      <w:tr w:rsidR="00AC1935" w:rsidRPr="00950DF8" w14:paraId="1F89B6BD" w14:textId="77777777" w:rsidTr="00B7108D">
        <w:trPr>
          <w:trHeight w:val="274"/>
        </w:trPr>
        <w:tc>
          <w:tcPr>
            <w:tcW w:w="2211" w:type="dxa"/>
          </w:tcPr>
          <w:p w14:paraId="6E5BD2D1" w14:textId="77777777" w:rsidR="00AC1935" w:rsidRPr="00950DF8" w:rsidRDefault="00AC1935" w:rsidP="00CE4FDB">
            <w:pPr>
              <w:tabs>
                <w:tab w:val="center" w:pos="0"/>
              </w:tabs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</w:pPr>
            <w:bookmarkStart w:id="3" w:name="_Hlk210218826"/>
            <w:bookmarkEnd w:id="2"/>
            <w:r w:rsidRPr="00950DF8"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  <w:t>«Объемы и источники финансирования подпрограммы</w:t>
            </w:r>
          </w:p>
        </w:tc>
        <w:tc>
          <w:tcPr>
            <w:tcW w:w="7003" w:type="dxa"/>
          </w:tcPr>
          <w:p w14:paraId="53B382A7" w14:textId="7263C107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Общая сумма бюджетных средств, необходимых для реализации подпрограммных мероприятий на 2024-2026 годы составляет </w:t>
            </w:r>
            <w:r w:rsidR="00B3721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30943,93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тыс. руб. 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в том числе по годам:</w:t>
            </w:r>
          </w:p>
          <w:p w14:paraId="28A81BB5" w14:textId="3462B87E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4" w:name="_Hlk187737118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2024 год</w:t>
            </w:r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 w:rsidR="00B43586">
              <w:rPr>
                <w:rFonts w:eastAsiaTheme="minorHAnsi"/>
                <w:sz w:val="28"/>
                <w:szCs w:val="28"/>
                <w:lang w:eastAsia="en-US"/>
              </w:rPr>
              <w:t>18010,85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тыс. рублей;</w:t>
            </w:r>
          </w:p>
          <w:p w14:paraId="543BBCD4" w14:textId="0FF6ED2C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2025 год -</w:t>
            </w:r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43586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43586">
              <w:rPr>
                <w:rFonts w:eastAsiaTheme="minorHAnsi"/>
                <w:sz w:val="28"/>
                <w:szCs w:val="28"/>
                <w:lang w:eastAsia="en-US"/>
              </w:rPr>
              <w:t>933,08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тыс. рублей;</w:t>
            </w:r>
          </w:p>
          <w:p w14:paraId="1C165363" w14:textId="19C8E6C8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2026 год</w:t>
            </w:r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6000,00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тыс. рублей.</w:t>
            </w:r>
            <w:bookmarkEnd w:id="4"/>
            <w:r w:rsidR="009A22F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bookmarkEnd w:id="3"/>
    <w:p w14:paraId="013425DD" w14:textId="77777777" w:rsidR="00AC1935" w:rsidRDefault="00AC1935" w:rsidP="00CE4FDB">
      <w:pPr>
        <w:ind w:firstLine="709"/>
        <w:jc w:val="both"/>
        <w:rPr>
          <w:sz w:val="28"/>
          <w:szCs w:val="28"/>
        </w:rPr>
      </w:pPr>
      <w:r w:rsidRPr="00950DF8">
        <w:rPr>
          <w:rFonts w:eastAsiaTheme="minorHAnsi"/>
          <w:sz w:val="28"/>
          <w:szCs w:val="28"/>
          <w:lang w:eastAsia="en-US"/>
        </w:rPr>
        <w:t>пункт 1</w:t>
      </w:r>
      <w:r>
        <w:rPr>
          <w:rFonts w:eastAsiaTheme="minorHAnsi"/>
          <w:sz w:val="28"/>
          <w:szCs w:val="28"/>
          <w:lang w:eastAsia="en-US"/>
        </w:rPr>
        <w:t>3</w:t>
      </w:r>
      <w:r w:rsidRPr="00950DF8">
        <w:rPr>
          <w:rFonts w:eastAsiaTheme="minorHAnsi"/>
          <w:sz w:val="28"/>
          <w:szCs w:val="28"/>
          <w:lang w:eastAsia="en-US"/>
        </w:rPr>
        <w:t xml:space="preserve"> главы </w:t>
      </w:r>
      <w:r w:rsidRPr="00950DF8">
        <w:rPr>
          <w:sz w:val="28"/>
          <w:szCs w:val="28"/>
        </w:rPr>
        <w:t>V читать в новой редакции:</w:t>
      </w:r>
    </w:p>
    <w:p w14:paraId="489D4169" w14:textId="770DF9E4" w:rsidR="00AC1935" w:rsidRPr="00950DF8" w:rsidRDefault="009A22F4" w:rsidP="00CE4FD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«13. </w:t>
      </w:r>
      <w:r w:rsidR="00AC1935" w:rsidRPr="00950DF8">
        <w:rPr>
          <w:rFonts w:eastAsiaTheme="minorHAnsi"/>
          <w:sz w:val="28"/>
          <w:szCs w:val="28"/>
          <w:lang w:eastAsia="en-US"/>
        </w:rPr>
        <w:t xml:space="preserve">Общий объем финансирования подпрограммы на 2024 - 2026 годы составит </w:t>
      </w:r>
      <w:r w:rsidR="00B37211">
        <w:rPr>
          <w:rFonts w:eastAsiaTheme="minorHAnsi"/>
          <w:color w:val="000000"/>
          <w:sz w:val="28"/>
          <w:szCs w:val="28"/>
          <w:lang w:eastAsia="en-US"/>
        </w:rPr>
        <w:t>30943,93</w:t>
      </w:r>
      <w:r w:rsidR="00B4358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C1935" w:rsidRPr="00950DF8">
        <w:rPr>
          <w:rFonts w:eastAsiaTheme="minorHAnsi"/>
          <w:sz w:val="28"/>
          <w:szCs w:val="28"/>
          <w:lang w:eastAsia="en-US"/>
        </w:rPr>
        <w:t>тыс. руб., в том числе по годам:</w:t>
      </w:r>
    </w:p>
    <w:p w14:paraId="53E346D7" w14:textId="7A835536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2024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 w:rsidR="00B43586">
        <w:rPr>
          <w:rFonts w:eastAsiaTheme="minorHAnsi"/>
          <w:sz w:val="28"/>
          <w:szCs w:val="28"/>
          <w:lang w:eastAsia="en-US"/>
        </w:rPr>
        <w:t>18010,85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14:paraId="51218869" w14:textId="1B68EDBC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2025 год -</w:t>
      </w:r>
      <w:r w:rsidR="00B7108D">
        <w:rPr>
          <w:rFonts w:eastAsiaTheme="minorHAnsi"/>
          <w:sz w:val="28"/>
          <w:szCs w:val="28"/>
          <w:lang w:eastAsia="en-US"/>
        </w:rPr>
        <w:t xml:space="preserve"> </w:t>
      </w:r>
      <w:r w:rsidR="00B43586">
        <w:rPr>
          <w:rFonts w:eastAsiaTheme="minorHAnsi"/>
          <w:sz w:val="28"/>
          <w:szCs w:val="28"/>
          <w:lang w:eastAsia="en-US"/>
        </w:rPr>
        <w:t>6933,08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14:paraId="0E7B09FA" w14:textId="6E38A054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2026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6000,00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рублей.</w:t>
      </w:r>
      <w:r w:rsidR="00B43586">
        <w:rPr>
          <w:rFonts w:eastAsiaTheme="minorHAnsi"/>
          <w:sz w:val="28"/>
          <w:szCs w:val="28"/>
          <w:lang w:eastAsia="en-US"/>
        </w:rPr>
        <w:t>»</w:t>
      </w:r>
      <w:r w:rsidR="009A22F4">
        <w:rPr>
          <w:rFonts w:eastAsiaTheme="minorHAnsi"/>
          <w:sz w:val="28"/>
          <w:szCs w:val="28"/>
          <w:lang w:eastAsia="en-US"/>
        </w:rPr>
        <w:t>;</w:t>
      </w:r>
    </w:p>
    <w:p w14:paraId="213A6987" w14:textId="0E908744" w:rsidR="00AC1935" w:rsidRDefault="00AC1935" w:rsidP="00CE4FDB">
      <w:pPr>
        <w:tabs>
          <w:tab w:val="center" w:pos="0"/>
        </w:tabs>
        <w:ind w:firstLine="709"/>
        <w:jc w:val="both"/>
        <w:rPr>
          <w:sz w:val="28"/>
          <w:szCs w:val="28"/>
        </w:rPr>
      </w:pPr>
      <w:bookmarkStart w:id="5" w:name="_Hlk210219105"/>
      <w:r w:rsidRPr="00950DF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950DF8">
        <w:rPr>
          <w:sz w:val="28"/>
          <w:szCs w:val="28"/>
        </w:rPr>
        <w:t xml:space="preserve"> к указанной подпрограмме читать в новой редакции (прилагается</w:t>
      </w:r>
      <w:bookmarkEnd w:id="5"/>
      <w:r w:rsidRPr="00950DF8">
        <w:rPr>
          <w:sz w:val="28"/>
          <w:szCs w:val="28"/>
        </w:rPr>
        <w:t>)</w:t>
      </w:r>
      <w:r w:rsidR="009A22F4">
        <w:rPr>
          <w:sz w:val="28"/>
          <w:szCs w:val="28"/>
        </w:rPr>
        <w:t>;</w:t>
      </w:r>
    </w:p>
    <w:p w14:paraId="58EF323D" w14:textId="7DC42D5D" w:rsidR="00AC1935" w:rsidRDefault="009A22F4" w:rsidP="00CE4FDB">
      <w:pPr>
        <w:tabs>
          <w:tab w:val="center" w:pos="0"/>
          <w:tab w:val="left" w:pos="709"/>
        </w:tabs>
        <w:ind w:firstLine="709"/>
        <w:jc w:val="both"/>
        <w:rPr>
          <w:sz w:val="28"/>
          <w:szCs w:val="28"/>
        </w:rPr>
      </w:pPr>
      <w:bookmarkStart w:id="6" w:name="_Hlk210219236"/>
      <w:r>
        <w:rPr>
          <w:sz w:val="28"/>
          <w:szCs w:val="28"/>
        </w:rPr>
        <w:t>2) в</w:t>
      </w:r>
      <w:r w:rsidR="00AC1935">
        <w:rPr>
          <w:sz w:val="28"/>
          <w:szCs w:val="28"/>
        </w:rPr>
        <w:t xml:space="preserve"> приложении 7 (подпрограмма «Коммунальное хозяйство»):</w:t>
      </w:r>
    </w:p>
    <w:p w14:paraId="6B6731F6" w14:textId="77777777" w:rsidR="00AC1935" w:rsidRPr="00950DF8" w:rsidRDefault="00AC1935" w:rsidP="00CE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указанной подпрограммы строку </w:t>
      </w:r>
      <w:r w:rsidRPr="00950DF8">
        <w:rPr>
          <w:sz w:val="28"/>
          <w:szCs w:val="28"/>
        </w:rPr>
        <w:t>«Объёмы и источники финансирования подпрограммы» читать в следующей редакции: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003"/>
      </w:tblGrid>
      <w:tr w:rsidR="00AC1935" w:rsidRPr="00950DF8" w14:paraId="5036B6A8" w14:textId="77777777" w:rsidTr="00B7108D">
        <w:trPr>
          <w:trHeight w:val="274"/>
        </w:trPr>
        <w:tc>
          <w:tcPr>
            <w:tcW w:w="2211" w:type="dxa"/>
          </w:tcPr>
          <w:p w14:paraId="70F4A878" w14:textId="2CB3000A" w:rsidR="00AC1935" w:rsidRPr="00950DF8" w:rsidRDefault="009A22F4" w:rsidP="00CE4FDB">
            <w:pPr>
              <w:tabs>
                <w:tab w:val="center" w:pos="0"/>
              </w:tabs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  <w:t>«</w:t>
            </w:r>
            <w:r w:rsidR="00AC1935" w:rsidRPr="00950DF8"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03" w:type="dxa"/>
          </w:tcPr>
          <w:p w14:paraId="74EFF867" w14:textId="3728D9B5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Общая сумма бюджетных средств, необходимых для реализации подпрограммных мероприятий на 2024-2026 годы составляет </w:t>
            </w:r>
            <w:r w:rsidR="00B4358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54447,66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тыс. руб. 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в том числе по годам:</w:t>
            </w:r>
          </w:p>
          <w:p w14:paraId="35198E84" w14:textId="033A608E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2024 год</w:t>
            </w:r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 w:rsidR="00B43586">
              <w:rPr>
                <w:rFonts w:eastAsiaTheme="minorHAnsi"/>
                <w:sz w:val="28"/>
                <w:szCs w:val="28"/>
                <w:lang w:eastAsia="en-US"/>
              </w:rPr>
              <w:t>16201,98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тыс. рублей;</w:t>
            </w:r>
          </w:p>
          <w:p w14:paraId="307D249D" w14:textId="7196E5B3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2025 год -</w:t>
            </w:r>
            <w:bookmarkStart w:id="7" w:name="_Hlk210219070"/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43586">
              <w:rPr>
                <w:rFonts w:eastAsiaTheme="minorHAnsi"/>
                <w:sz w:val="28"/>
                <w:szCs w:val="28"/>
                <w:lang w:eastAsia="en-US"/>
              </w:rPr>
              <w:t>33899,81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End w:id="7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тыс. рублей;</w:t>
            </w:r>
          </w:p>
          <w:p w14:paraId="2B615641" w14:textId="0C687F0E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2026 год</w:t>
            </w:r>
            <w:bookmarkStart w:id="8" w:name="_Hlk210219078"/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4345,87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End w:id="8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тыс. рублей</w:t>
            </w:r>
            <w:r w:rsidR="009A22F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bookmarkEnd w:id="6"/>
    <w:p w14:paraId="5E0A29F7" w14:textId="77777777" w:rsidR="00AC1935" w:rsidRDefault="00AC1935" w:rsidP="00CE4FDB">
      <w:pPr>
        <w:ind w:firstLine="709"/>
        <w:jc w:val="both"/>
        <w:rPr>
          <w:sz w:val="28"/>
          <w:szCs w:val="28"/>
        </w:rPr>
      </w:pPr>
      <w:r w:rsidRPr="00950DF8">
        <w:rPr>
          <w:rFonts w:eastAsiaTheme="minorHAnsi"/>
          <w:sz w:val="28"/>
          <w:szCs w:val="28"/>
          <w:lang w:eastAsia="en-US"/>
        </w:rPr>
        <w:t>пункт 1</w:t>
      </w:r>
      <w:r>
        <w:rPr>
          <w:rFonts w:eastAsiaTheme="minorHAnsi"/>
          <w:sz w:val="28"/>
          <w:szCs w:val="28"/>
          <w:lang w:eastAsia="en-US"/>
        </w:rPr>
        <w:t>2</w:t>
      </w:r>
      <w:r w:rsidRPr="00950DF8">
        <w:rPr>
          <w:rFonts w:eastAsiaTheme="minorHAnsi"/>
          <w:sz w:val="28"/>
          <w:szCs w:val="28"/>
          <w:lang w:eastAsia="en-US"/>
        </w:rPr>
        <w:t xml:space="preserve"> главы </w:t>
      </w:r>
      <w:r w:rsidRPr="00950DF8">
        <w:rPr>
          <w:sz w:val="28"/>
          <w:szCs w:val="28"/>
        </w:rPr>
        <w:t>V читать в новой редакции:</w:t>
      </w:r>
    </w:p>
    <w:p w14:paraId="46F8C7E4" w14:textId="31F8A261" w:rsidR="00AC1935" w:rsidRPr="00950DF8" w:rsidRDefault="009A22F4" w:rsidP="00CE4FD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«12. </w:t>
      </w:r>
      <w:r w:rsidR="00AC1935" w:rsidRPr="00950DF8">
        <w:rPr>
          <w:rFonts w:eastAsiaTheme="minorHAnsi"/>
          <w:sz w:val="28"/>
          <w:szCs w:val="28"/>
          <w:lang w:eastAsia="en-US"/>
        </w:rPr>
        <w:t xml:space="preserve">Общий объем финансирования подпрограммы на 2024 - 2026 годы составит </w:t>
      </w:r>
      <w:r w:rsidR="00864034">
        <w:rPr>
          <w:rFonts w:eastAsiaTheme="minorHAnsi"/>
          <w:color w:val="000000"/>
          <w:sz w:val="28"/>
          <w:szCs w:val="28"/>
          <w:lang w:eastAsia="en-US"/>
        </w:rPr>
        <w:t xml:space="preserve">54447,66 </w:t>
      </w:r>
      <w:r w:rsidR="00AC1935" w:rsidRPr="00950DF8">
        <w:rPr>
          <w:rFonts w:eastAsiaTheme="minorHAnsi"/>
          <w:sz w:val="28"/>
          <w:szCs w:val="28"/>
          <w:lang w:eastAsia="en-US"/>
        </w:rPr>
        <w:t>тыс. руб., в том числе по годам:</w:t>
      </w:r>
    </w:p>
    <w:p w14:paraId="51194387" w14:textId="03D3388A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2024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 w:rsidR="00B43586">
        <w:rPr>
          <w:rFonts w:eastAsiaTheme="minorHAnsi"/>
          <w:sz w:val="28"/>
          <w:szCs w:val="28"/>
          <w:lang w:eastAsia="en-US"/>
        </w:rPr>
        <w:t>16201,98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14:paraId="514079BE" w14:textId="592CA97F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2025 год -</w:t>
      </w:r>
      <w:r w:rsidR="00B7108D">
        <w:rPr>
          <w:rFonts w:eastAsiaTheme="minorHAnsi"/>
          <w:sz w:val="28"/>
          <w:szCs w:val="28"/>
          <w:lang w:eastAsia="en-US"/>
        </w:rPr>
        <w:t xml:space="preserve"> </w:t>
      </w:r>
      <w:r w:rsidR="00B43586">
        <w:rPr>
          <w:rFonts w:eastAsiaTheme="minorHAnsi"/>
          <w:sz w:val="28"/>
          <w:szCs w:val="28"/>
          <w:lang w:eastAsia="en-US"/>
        </w:rPr>
        <w:t>33899,81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14:paraId="318B56D9" w14:textId="35F5C0FA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2026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4345,87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рублей.</w:t>
      </w:r>
      <w:r w:rsidR="009A22F4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98FA117" w14:textId="77777777" w:rsidR="00AC1935" w:rsidRDefault="00AC1935" w:rsidP="00CE4FDB">
      <w:pPr>
        <w:tabs>
          <w:tab w:val="center" w:pos="0"/>
        </w:tabs>
        <w:ind w:firstLine="709"/>
        <w:jc w:val="both"/>
        <w:rPr>
          <w:sz w:val="28"/>
          <w:szCs w:val="28"/>
        </w:rPr>
      </w:pPr>
      <w:r w:rsidRPr="00950DF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950DF8">
        <w:rPr>
          <w:sz w:val="28"/>
          <w:szCs w:val="28"/>
        </w:rPr>
        <w:t xml:space="preserve"> к указанной подпрограмме читать в новой редакции (прилагается</w:t>
      </w:r>
      <w:r>
        <w:rPr>
          <w:sz w:val="28"/>
          <w:szCs w:val="28"/>
        </w:rPr>
        <w:t>).</w:t>
      </w:r>
    </w:p>
    <w:p w14:paraId="2623DC87" w14:textId="6A0D33C8" w:rsidR="00AC1935" w:rsidRDefault="009A22F4" w:rsidP="00CE4FDB">
      <w:pPr>
        <w:tabs>
          <w:tab w:val="center" w:pos="0"/>
        </w:tabs>
        <w:ind w:firstLine="709"/>
        <w:jc w:val="both"/>
        <w:rPr>
          <w:sz w:val="28"/>
          <w:szCs w:val="28"/>
        </w:rPr>
      </w:pPr>
      <w:bookmarkStart w:id="9" w:name="_Hlk210220132"/>
      <w:r>
        <w:rPr>
          <w:sz w:val="28"/>
          <w:szCs w:val="28"/>
        </w:rPr>
        <w:t>3) в</w:t>
      </w:r>
      <w:r w:rsidR="00AC1935">
        <w:rPr>
          <w:sz w:val="28"/>
          <w:szCs w:val="28"/>
        </w:rPr>
        <w:t xml:space="preserve"> приложении 8 (подпрограмма «Благоустройство»):</w:t>
      </w:r>
    </w:p>
    <w:p w14:paraId="48CFF378" w14:textId="77777777" w:rsidR="00AC1935" w:rsidRPr="00950DF8" w:rsidRDefault="00AC1935" w:rsidP="00CE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указанной подпрограммы строку </w:t>
      </w:r>
      <w:r w:rsidRPr="00950DF8">
        <w:rPr>
          <w:sz w:val="28"/>
          <w:szCs w:val="28"/>
        </w:rPr>
        <w:t>«Объёмы и источники финансирования подпрограммы» читать в следующей редакции: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003"/>
      </w:tblGrid>
      <w:tr w:rsidR="00AC1935" w:rsidRPr="00950DF8" w14:paraId="3791C373" w14:textId="77777777" w:rsidTr="009A22F4">
        <w:trPr>
          <w:trHeight w:val="1923"/>
        </w:trPr>
        <w:tc>
          <w:tcPr>
            <w:tcW w:w="2211" w:type="dxa"/>
          </w:tcPr>
          <w:p w14:paraId="6CBC26EC" w14:textId="7840C081" w:rsidR="00AC1935" w:rsidRPr="00950DF8" w:rsidRDefault="009A22F4" w:rsidP="00CE4FDB">
            <w:pPr>
              <w:tabs>
                <w:tab w:val="center" w:pos="0"/>
              </w:tabs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  <w:t>«</w:t>
            </w:r>
            <w:r w:rsidR="00AC1935" w:rsidRPr="00950DF8"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03" w:type="dxa"/>
          </w:tcPr>
          <w:p w14:paraId="092E0DE5" w14:textId="74FA9806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Общая сумма бюджетных средств, необходимых для реализации подпрограммных мероприятий на 2024-2026 годы составляет </w:t>
            </w:r>
            <w:bookmarkStart w:id="10" w:name="_Hlk210220082"/>
            <w:r w:rsidR="0086403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85779,17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bookmarkEnd w:id="10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тыс. руб. 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в том числе по годам:</w:t>
            </w:r>
          </w:p>
          <w:p w14:paraId="46D7BBDE" w14:textId="78BB32ED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2024 год</w:t>
            </w:r>
            <w:bookmarkStart w:id="11" w:name="_Hlk210220095"/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 w:rsidR="00864034">
              <w:rPr>
                <w:rFonts w:eastAsiaTheme="minorHAnsi"/>
                <w:sz w:val="28"/>
                <w:szCs w:val="28"/>
                <w:lang w:eastAsia="en-US"/>
              </w:rPr>
              <w:t>33112,48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End w:id="11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тыс. рублей;</w:t>
            </w:r>
          </w:p>
          <w:p w14:paraId="5D4F1DE5" w14:textId="409DB9C4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2025 год -</w:t>
            </w:r>
            <w:bookmarkStart w:id="12" w:name="_Hlk210220346"/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64034">
              <w:rPr>
                <w:rFonts w:eastAsiaTheme="minorHAnsi"/>
                <w:sz w:val="28"/>
                <w:szCs w:val="28"/>
                <w:lang w:eastAsia="en-US"/>
              </w:rPr>
              <w:t>43873,00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End w:id="12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тыс. рублей;</w:t>
            </w:r>
          </w:p>
          <w:p w14:paraId="4D5B0313" w14:textId="2B097761" w:rsidR="00AC1935" w:rsidRPr="00950DF8" w:rsidRDefault="00AC1935" w:rsidP="009A22F4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2026 год</w:t>
            </w:r>
            <w:bookmarkStart w:id="13" w:name="_Hlk210220105"/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8793,</w:t>
            </w:r>
            <w:r w:rsidR="00864034">
              <w:rPr>
                <w:rFonts w:eastAsiaTheme="minorHAnsi"/>
                <w:sz w:val="28"/>
                <w:szCs w:val="28"/>
                <w:lang w:eastAsia="en-US"/>
              </w:rPr>
              <w:t>69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End w:id="13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тыс. рублей.</w:t>
            </w:r>
            <w:r w:rsidR="009A22F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14:paraId="6E03DA8E" w14:textId="3627B9C2" w:rsidR="00AC1935" w:rsidRDefault="00AC1935" w:rsidP="00CE4FDB">
      <w:pPr>
        <w:ind w:firstLine="709"/>
        <w:jc w:val="both"/>
        <w:rPr>
          <w:sz w:val="28"/>
          <w:szCs w:val="28"/>
        </w:rPr>
      </w:pPr>
      <w:bookmarkStart w:id="14" w:name="_Hlk210220877"/>
      <w:r w:rsidRPr="00950DF8">
        <w:rPr>
          <w:rFonts w:eastAsiaTheme="minorHAnsi"/>
          <w:sz w:val="28"/>
          <w:szCs w:val="28"/>
          <w:lang w:eastAsia="en-US"/>
        </w:rPr>
        <w:t>пункт 1</w:t>
      </w:r>
      <w:r w:rsidR="003C72FA">
        <w:rPr>
          <w:rFonts w:eastAsiaTheme="minorHAnsi"/>
          <w:sz w:val="28"/>
          <w:szCs w:val="28"/>
          <w:lang w:eastAsia="en-US"/>
        </w:rPr>
        <w:t>2</w:t>
      </w:r>
      <w:r w:rsidRPr="00950DF8">
        <w:rPr>
          <w:rFonts w:eastAsiaTheme="minorHAnsi"/>
          <w:sz w:val="28"/>
          <w:szCs w:val="28"/>
          <w:lang w:eastAsia="en-US"/>
        </w:rPr>
        <w:t xml:space="preserve"> главы </w:t>
      </w:r>
      <w:r w:rsidRPr="00950DF8">
        <w:rPr>
          <w:sz w:val="28"/>
          <w:szCs w:val="28"/>
        </w:rPr>
        <w:t>V читать в новой редакции:</w:t>
      </w:r>
    </w:p>
    <w:p w14:paraId="24E47A3D" w14:textId="1B28F6D0" w:rsidR="00AC1935" w:rsidRPr="00950DF8" w:rsidRDefault="009A22F4" w:rsidP="00CE4FD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«12. </w:t>
      </w:r>
      <w:r w:rsidR="00AC1935">
        <w:rPr>
          <w:rFonts w:eastAsiaTheme="minorHAnsi"/>
          <w:sz w:val="28"/>
          <w:szCs w:val="28"/>
          <w:lang w:eastAsia="en-US"/>
        </w:rPr>
        <w:t>Прогнозируемый объем</w:t>
      </w:r>
      <w:r w:rsidR="00AC1935" w:rsidRPr="00950DF8">
        <w:rPr>
          <w:rFonts w:eastAsiaTheme="minorHAnsi"/>
          <w:sz w:val="28"/>
          <w:szCs w:val="28"/>
          <w:lang w:eastAsia="en-US"/>
        </w:rPr>
        <w:t xml:space="preserve"> финансирования подпрограммы </w:t>
      </w:r>
      <w:r w:rsidR="00AC1935">
        <w:rPr>
          <w:rFonts w:eastAsiaTheme="minorHAnsi"/>
          <w:sz w:val="28"/>
          <w:szCs w:val="28"/>
          <w:lang w:eastAsia="en-US"/>
        </w:rPr>
        <w:t xml:space="preserve">за счет иных межбюджетных трансфертов из бюджета Карталинского городского поселения </w:t>
      </w:r>
      <w:r w:rsidR="00AC1935" w:rsidRPr="00950DF8">
        <w:rPr>
          <w:rFonts w:eastAsiaTheme="minorHAnsi"/>
          <w:sz w:val="28"/>
          <w:szCs w:val="28"/>
          <w:lang w:eastAsia="en-US"/>
        </w:rPr>
        <w:t>состав</w:t>
      </w:r>
      <w:r w:rsidR="00AC1935">
        <w:rPr>
          <w:rFonts w:eastAsiaTheme="minorHAnsi"/>
          <w:sz w:val="28"/>
          <w:szCs w:val="28"/>
          <w:lang w:eastAsia="en-US"/>
        </w:rPr>
        <w:t xml:space="preserve">ляет </w:t>
      </w:r>
      <w:r w:rsidR="003C72FA">
        <w:rPr>
          <w:rFonts w:eastAsiaTheme="minorHAnsi"/>
          <w:color w:val="000000"/>
          <w:sz w:val="28"/>
          <w:szCs w:val="28"/>
          <w:lang w:eastAsia="en-US"/>
        </w:rPr>
        <w:t xml:space="preserve">85779,17 </w:t>
      </w:r>
      <w:r w:rsidR="00AC1935" w:rsidRPr="00950DF8">
        <w:rPr>
          <w:rFonts w:eastAsiaTheme="minorHAnsi"/>
          <w:sz w:val="28"/>
          <w:szCs w:val="28"/>
          <w:lang w:eastAsia="en-US"/>
        </w:rPr>
        <w:t>тыс. руб., в том числе по годам:</w:t>
      </w:r>
    </w:p>
    <w:bookmarkEnd w:id="14"/>
    <w:p w14:paraId="6C324B5A" w14:textId="51B9F7E5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2024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 w:rsidR="003C72FA">
        <w:rPr>
          <w:rFonts w:eastAsiaTheme="minorHAnsi"/>
          <w:sz w:val="28"/>
          <w:szCs w:val="28"/>
          <w:lang w:eastAsia="en-US"/>
        </w:rPr>
        <w:t>33112,48</w:t>
      </w:r>
      <w:r w:rsidR="003C72FA" w:rsidRPr="00950DF8">
        <w:rPr>
          <w:rFonts w:eastAsiaTheme="minorHAnsi"/>
          <w:sz w:val="28"/>
          <w:szCs w:val="28"/>
          <w:lang w:eastAsia="en-US"/>
        </w:rPr>
        <w:t xml:space="preserve"> </w:t>
      </w:r>
      <w:r w:rsidRPr="00950DF8">
        <w:rPr>
          <w:rFonts w:eastAsiaTheme="minorHAnsi"/>
          <w:sz w:val="28"/>
          <w:szCs w:val="28"/>
          <w:lang w:eastAsia="en-US"/>
        </w:rPr>
        <w:t>тыс. рублей;</w:t>
      </w:r>
    </w:p>
    <w:p w14:paraId="6081A9B0" w14:textId="6668007A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2025 год -</w:t>
      </w:r>
      <w:r w:rsidR="00B7108D">
        <w:rPr>
          <w:rFonts w:eastAsiaTheme="minorHAnsi"/>
          <w:sz w:val="28"/>
          <w:szCs w:val="28"/>
          <w:lang w:eastAsia="en-US"/>
        </w:rPr>
        <w:t xml:space="preserve"> </w:t>
      </w:r>
      <w:r w:rsidR="003C72FA">
        <w:rPr>
          <w:rFonts w:eastAsiaTheme="minorHAnsi"/>
          <w:sz w:val="28"/>
          <w:szCs w:val="28"/>
          <w:lang w:eastAsia="en-US"/>
        </w:rPr>
        <w:t>43873,00</w:t>
      </w:r>
      <w:r w:rsidR="003C72FA" w:rsidRPr="00950DF8">
        <w:rPr>
          <w:rFonts w:eastAsiaTheme="minorHAnsi"/>
          <w:sz w:val="28"/>
          <w:szCs w:val="28"/>
          <w:lang w:eastAsia="en-US"/>
        </w:rPr>
        <w:t xml:space="preserve"> </w:t>
      </w:r>
      <w:r w:rsidRPr="00950DF8">
        <w:rPr>
          <w:rFonts w:eastAsiaTheme="minorHAnsi"/>
          <w:sz w:val="28"/>
          <w:szCs w:val="28"/>
          <w:lang w:eastAsia="en-US"/>
        </w:rPr>
        <w:t>тыс. рублей;</w:t>
      </w:r>
    </w:p>
    <w:p w14:paraId="6957B7A7" w14:textId="3A4A342A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2026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 w:rsidR="003C72FA">
        <w:rPr>
          <w:rFonts w:eastAsiaTheme="minorHAnsi"/>
          <w:sz w:val="28"/>
          <w:szCs w:val="28"/>
          <w:lang w:eastAsia="en-US"/>
        </w:rPr>
        <w:t>8793,69</w:t>
      </w:r>
      <w:r w:rsidR="003C72FA" w:rsidRPr="00950DF8">
        <w:rPr>
          <w:rFonts w:eastAsiaTheme="minorHAnsi"/>
          <w:sz w:val="28"/>
          <w:szCs w:val="28"/>
          <w:lang w:eastAsia="en-US"/>
        </w:rPr>
        <w:t xml:space="preserve"> </w:t>
      </w:r>
      <w:r w:rsidRPr="00950DF8">
        <w:rPr>
          <w:rFonts w:eastAsiaTheme="minorHAnsi"/>
          <w:sz w:val="28"/>
          <w:szCs w:val="28"/>
          <w:lang w:eastAsia="en-US"/>
        </w:rPr>
        <w:t>тыс. рублей.</w:t>
      </w:r>
      <w:r w:rsidR="009A22F4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52D5F07" w14:textId="77777777" w:rsidR="00AC1935" w:rsidRDefault="00AC1935" w:rsidP="00CE4FDB">
      <w:pPr>
        <w:tabs>
          <w:tab w:val="center" w:pos="0"/>
        </w:tabs>
        <w:ind w:firstLine="709"/>
        <w:jc w:val="both"/>
        <w:rPr>
          <w:sz w:val="28"/>
          <w:szCs w:val="28"/>
        </w:rPr>
      </w:pPr>
      <w:r w:rsidRPr="00950DF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950DF8">
        <w:rPr>
          <w:sz w:val="28"/>
          <w:szCs w:val="28"/>
        </w:rPr>
        <w:t xml:space="preserve"> к указанной подпрограмме читать в новой редакции (прилагается</w:t>
      </w:r>
      <w:r>
        <w:rPr>
          <w:sz w:val="28"/>
          <w:szCs w:val="28"/>
        </w:rPr>
        <w:t>).</w:t>
      </w:r>
    </w:p>
    <w:p w14:paraId="18A375D3" w14:textId="1788682F" w:rsidR="00AC1935" w:rsidRDefault="009A22F4" w:rsidP="00CE4FDB">
      <w:pPr>
        <w:tabs>
          <w:tab w:val="center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="00AC1935">
        <w:rPr>
          <w:sz w:val="28"/>
          <w:szCs w:val="28"/>
        </w:rPr>
        <w:t xml:space="preserve"> приложении </w:t>
      </w:r>
      <w:proofErr w:type="gramStart"/>
      <w:r w:rsidR="00AC1935">
        <w:rPr>
          <w:sz w:val="28"/>
          <w:szCs w:val="28"/>
        </w:rPr>
        <w:t>9  (</w:t>
      </w:r>
      <w:proofErr w:type="gramEnd"/>
      <w:r w:rsidR="00AC1935">
        <w:rPr>
          <w:sz w:val="28"/>
          <w:szCs w:val="28"/>
        </w:rPr>
        <w:t>подпрограмма « Другие вопросы в области ЖКХ»):</w:t>
      </w:r>
    </w:p>
    <w:p w14:paraId="51EBD0CE" w14:textId="77777777" w:rsidR="00AC1935" w:rsidRPr="00950DF8" w:rsidRDefault="00AC1935" w:rsidP="00CE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указанной подпрограммы строку </w:t>
      </w:r>
      <w:r w:rsidRPr="00950DF8">
        <w:rPr>
          <w:sz w:val="28"/>
          <w:szCs w:val="28"/>
        </w:rPr>
        <w:t>«Объёмы и источники финансирования подпрограммы» читать в следующей редакции: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003"/>
      </w:tblGrid>
      <w:tr w:rsidR="00AC1935" w:rsidRPr="00950DF8" w14:paraId="1B09BD80" w14:textId="77777777" w:rsidTr="00B7108D">
        <w:trPr>
          <w:trHeight w:val="274"/>
        </w:trPr>
        <w:tc>
          <w:tcPr>
            <w:tcW w:w="2211" w:type="dxa"/>
          </w:tcPr>
          <w:p w14:paraId="5EB64EAB" w14:textId="1494BE1F" w:rsidR="00AC1935" w:rsidRPr="00950DF8" w:rsidRDefault="009A22F4" w:rsidP="00CE4FDB">
            <w:pPr>
              <w:tabs>
                <w:tab w:val="center" w:pos="0"/>
              </w:tabs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  <w:t>«</w:t>
            </w:r>
            <w:r w:rsidR="00AC1935" w:rsidRPr="00950DF8">
              <w:rPr>
                <w:rFonts w:eastAsiaTheme="minorHAnsi"/>
                <w:noProof/>
                <w:color w:val="000000"/>
                <w:sz w:val="28"/>
                <w:szCs w:val="28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03" w:type="dxa"/>
          </w:tcPr>
          <w:p w14:paraId="12F4DC2D" w14:textId="4D39860F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Общая сумма бюджетных средств, необходимых для реализации подпрограммных мероприятий на 2024-2026 годы составляет </w:t>
            </w:r>
            <w:bookmarkStart w:id="15" w:name="_Hlk210220900"/>
            <w:r w:rsidR="003C72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111230,90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bookmarkEnd w:id="15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тыс. руб. 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в том числе по годам:</w:t>
            </w:r>
          </w:p>
          <w:p w14:paraId="56AF6CF5" w14:textId="365146DA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2024 год</w:t>
            </w:r>
            <w:bookmarkStart w:id="16" w:name="_Hlk210220910"/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 w:rsidR="003C72FA">
              <w:rPr>
                <w:rFonts w:eastAsiaTheme="minorHAnsi"/>
                <w:sz w:val="28"/>
                <w:szCs w:val="28"/>
                <w:lang w:eastAsia="en-US"/>
              </w:rPr>
              <w:t>31612,55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End w:id="16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тыс. рублей;</w:t>
            </w:r>
          </w:p>
          <w:p w14:paraId="22F3DF34" w14:textId="6717FA9A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2025 год -</w:t>
            </w:r>
            <w:bookmarkStart w:id="17" w:name="_Hlk210221274"/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C72FA">
              <w:rPr>
                <w:rFonts w:eastAsiaTheme="minorHAnsi"/>
                <w:sz w:val="28"/>
                <w:szCs w:val="28"/>
                <w:lang w:eastAsia="en-US"/>
              </w:rPr>
              <w:t>43598,45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End w:id="17"/>
            <w:r w:rsidRPr="00950DF8">
              <w:rPr>
                <w:rFonts w:eastAsiaTheme="minorHAnsi"/>
                <w:sz w:val="28"/>
                <w:szCs w:val="28"/>
                <w:lang w:eastAsia="en-US"/>
              </w:rPr>
              <w:t>тыс. рублей;</w:t>
            </w:r>
          </w:p>
          <w:p w14:paraId="5C0731AE" w14:textId="2BDCA92C" w:rsidR="00AC1935" w:rsidRPr="00950DF8" w:rsidRDefault="00AC1935" w:rsidP="00CE4FDB">
            <w:pPr>
              <w:tabs>
                <w:tab w:val="center" w:pos="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DF8">
              <w:rPr>
                <w:rFonts w:eastAsiaTheme="minorHAnsi"/>
                <w:sz w:val="28"/>
                <w:szCs w:val="28"/>
                <w:lang w:eastAsia="en-US"/>
              </w:rPr>
              <w:t>2026 год</w:t>
            </w:r>
            <w:r w:rsidR="00B7108D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36019,9</w:t>
            </w:r>
            <w:r w:rsidR="003C72FA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950DF8">
              <w:rPr>
                <w:rFonts w:eastAsiaTheme="minorHAnsi"/>
                <w:sz w:val="28"/>
                <w:szCs w:val="28"/>
                <w:lang w:eastAsia="en-US"/>
              </w:rPr>
              <w:t xml:space="preserve"> тыс. рублей.</w:t>
            </w:r>
            <w:r w:rsidR="009A22F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14:paraId="5FB79BE8" w14:textId="77777777" w:rsidR="00AC1935" w:rsidRDefault="00AC1935" w:rsidP="00CE4FDB">
      <w:pPr>
        <w:ind w:firstLine="709"/>
        <w:jc w:val="both"/>
        <w:rPr>
          <w:sz w:val="28"/>
          <w:szCs w:val="28"/>
        </w:rPr>
      </w:pPr>
      <w:r w:rsidRPr="00950DF8">
        <w:rPr>
          <w:rFonts w:eastAsiaTheme="minorHAnsi"/>
          <w:sz w:val="28"/>
          <w:szCs w:val="28"/>
          <w:lang w:eastAsia="en-US"/>
        </w:rPr>
        <w:lastRenderedPageBreak/>
        <w:t>пункт 1</w:t>
      </w:r>
      <w:r>
        <w:rPr>
          <w:rFonts w:eastAsiaTheme="minorHAnsi"/>
          <w:sz w:val="28"/>
          <w:szCs w:val="28"/>
          <w:lang w:eastAsia="en-US"/>
        </w:rPr>
        <w:t>1</w:t>
      </w:r>
      <w:r w:rsidRPr="00950DF8">
        <w:rPr>
          <w:rFonts w:eastAsiaTheme="minorHAnsi"/>
          <w:sz w:val="28"/>
          <w:szCs w:val="28"/>
          <w:lang w:eastAsia="en-US"/>
        </w:rPr>
        <w:t xml:space="preserve"> главы </w:t>
      </w:r>
      <w:r w:rsidRPr="00950DF8">
        <w:rPr>
          <w:sz w:val="28"/>
          <w:szCs w:val="28"/>
        </w:rPr>
        <w:t>V читать в новой редакции:</w:t>
      </w:r>
    </w:p>
    <w:p w14:paraId="21E50D44" w14:textId="57D23A48" w:rsidR="00AC1935" w:rsidRPr="00950DF8" w:rsidRDefault="009A22F4" w:rsidP="00CE4FD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«11. </w:t>
      </w:r>
      <w:r w:rsidR="00AC1935">
        <w:rPr>
          <w:rFonts w:eastAsiaTheme="minorHAnsi"/>
          <w:sz w:val="28"/>
          <w:szCs w:val="28"/>
          <w:lang w:eastAsia="en-US"/>
        </w:rPr>
        <w:t>Прогнозируемый объем</w:t>
      </w:r>
      <w:r w:rsidR="00AC1935" w:rsidRPr="00950DF8">
        <w:rPr>
          <w:rFonts w:eastAsiaTheme="minorHAnsi"/>
          <w:sz w:val="28"/>
          <w:szCs w:val="28"/>
          <w:lang w:eastAsia="en-US"/>
        </w:rPr>
        <w:t xml:space="preserve"> финансирования подпрограммы </w:t>
      </w:r>
      <w:r w:rsidR="00AC1935">
        <w:rPr>
          <w:rFonts w:eastAsiaTheme="minorHAnsi"/>
          <w:sz w:val="28"/>
          <w:szCs w:val="28"/>
          <w:lang w:eastAsia="en-US"/>
        </w:rPr>
        <w:t xml:space="preserve">за счет иных межбюджетных трансфертов из бюджета Карталинского городского поселения </w:t>
      </w:r>
      <w:r w:rsidR="00AC1935" w:rsidRPr="00950DF8">
        <w:rPr>
          <w:rFonts w:eastAsiaTheme="minorHAnsi"/>
          <w:sz w:val="28"/>
          <w:szCs w:val="28"/>
          <w:lang w:eastAsia="en-US"/>
        </w:rPr>
        <w:t>состав</w:t>
      </w:r>
      <w:r w:rsidR="00AC1935">
        <w:rPr>
          <w:rFonts w:eastAsiaTheme="minorHAnsi"/>
          <w:sz w:val="28"/>
          <w:szCs w:val="28"/>
          <w:lang w:eastAsia="en-US"/>
        </w:rPr>
        <w:t xml:space="preserve">ляет </w:t>
      </w:r>
      <w:r w:rsidR="003C72FA">
        <w:rPr>
          <w:rFonts w:eastAsiaTheme="minorHAnsi"/>
          <w:color w:val="000000"/>
          <w:sz w:val="28"/>
          <w:szCs w:val="28"/>
          <w:lang w:eastAsia="en-US"/>
        </w:rPr>
        <w:t xml:space="preserve">111230,90 </w:t>
      </w:r>
      <w:r w:rsidR="00AC1935" w:rsidRPr="00950DF8">
        <w:rPr>
          <w:rFonts w:eastAsiaTheme="minorHAnsi"/>
          <w:sz w:val="28"/>
          <w:szCs w:val="28"/>
          <w:lang w:eastAsia="en-US"/>
        </w:rPr>
        <w:t>тыс. руб., в том числе по годам:</w:t>
      </w:r>
    </w:p>
    <w:p w14:paraId="6B3AB873" w14:textId="248F04C5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2024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 w:rsidR="003C72FA">
        <w:rPr>
          <w:rFonts w:eastAsiaTheme="minorHAnsi"/>
          <w:sz w:val="28"/>
          <w:szCs w:val="28"/>
          <w:lang w:eastAsia="en-US"/>
        </w:rPr>
        <w:t>31612,55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14:paraId="46C3104F" w14:textId="1DB6C612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2025 год -</w:t>
      </w:r>
      <w:r w:rsidR="00B7108D">
        <w:rPr>
          <w:rFonts w:eastAsiaTheme="minorHAnsi"/>
          <w:sz w:val="28"/>
          <w:szCs w:val="28"/>
          <w:lang w:eastAsia="en-US"/>
        </w:rPr>
        <w:t xml:space="preserve"> </w:t>
      </w:r>
      <w:r w:rsidR="003C72FA">
        <w:rPr>
          <w:rFonts w:eastAsiaTheme="minorHAnsi"/>
          <w:sz w:val="28"/>
          <w:szCs w:val="28"/>
          <w:lang w:eastAsia="en-US"/>
        </w:rPr>
        <w:t>43598,45</w:t>
      </w:r>
      <w:r w:rsidRPr="00950DF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14:paraId="44557C58" w14:textId="0FDC9AD3" w:rsidR="00AC1935" w:rsidRPr="00950DF8" w:rsidRDefault="00AC1935" w:rsidP="00CE4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DF8">
        <w:rPr>
          <w:rFonts w:eastAsiaTheme="minorHAnsi"/>
          <w:sz w:val="28"/>
          <w:szCs w:val="28"/>
          <w:lang w:eastAsia="en-US"/>
        </w:rPr>
        <w:t>2026 год</w:t>
      </w:r>
      <w:r w:rsidR="00B7108D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36019,9</w:t>
      </w:r>
      <w:r w:rsidR="009A22F4">
        <w:rPr>
          <w:rFonts w:eastAsiaTheme="minorHAnsi"/>
          <w:sz w:val="28"/>
          <w:szCs w:val="28"/>
          <w:lang w:eastAsia="en-US"/>
        </w:rPr>
        <w:t>0</w:t>
      </w:r>
      <w:r w:rsidR="0050011F">
        <w:rPr>
          <w:rFonts w:eastAsiaTheme="minorHAnsi"/>
          <w:sz w:val="28"/>
          <w:szCs w:val="28"/>
          <w:lang w:eastAsia="en-US"/>
        </w:rPr>
        <w:t xml:space="preserve"> тыс</w:t>
      </w:r>
      <w:r w:rsidRPr="00950DF8">
        <w:rPr>
          <w:rFonts w:eastAsiaTheme="minorHAnsi"/>
          <w:sz w:val="28"/>
          <w:szCs w:val="28"/>
          <w:lang w:eastAsia="en-US"/>
        </w:rPr>
        <w:t>. рублей.</w:t>
      </w:r>
      <w:r w:rsidR="003F4D7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E90070D" w14:textId="77777777" w:rsidR="00AC1935" w:rsidRDefault="00AC1935" w:rsidP="00CE4FDB">
      <w:pPr>
        <w:tabs>
          <w:tab w:val="center" w:pos="0"/>
        </w:tabs>
        <w:ind w:firstLine="709"/>
        <w:jc w:val="both"/>
        <w:rPr>
          <w:sz w:val="28"/>
          <w:szCs w:val="28"/>
        </w:rPr>
      </w:pPr>
      <w:r w:rsidRPr="00950DF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950DF8">
        <w:rPr>
          <w:sz w:val="28"/>
          <w:szCs w:val="28"/>
        </w:rPr>
        <w:t xml:space="preserve"> к указанной подпрограмме читать в новой редакции (прилагается</w:t>
      </w:r>
      <w:r>
        <w:rPr>
          <w:sz w:val="28"/>
          <w:szCs w:val="28"/>
        </w:rPr>
        <w:t>).</w:t>
      </w:r>
    </w:p>
    <w:bookmarkEnd w:id="9"/>
    <w:p w14:paraId="23EAA8B3" w14:textId="77777777" w:rsidR="00AC1935" w:rsidRPr="00950DF8" w:rsidRDefault="00AC1935" w:rsidP="00CE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50DF8">
        <w:rPr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7C56AA00" w14:textId="10753BFD" w:rsidR="00AC1935" w:rsidRPr="00950DF8" w:rsidRDefault="00AC1935" w:rsidP="00CE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50DF8">
        <w:rPr>
          <w:sz w:val="28"/>
          <w:szCs w:val="28"/>
        </w:rPr>
        <w:t xml:space="preserve">Контроль за исполнением настоящего постановления возложить на      заместителя      главы     Карталинского     муниципального   района      </w:t>
      </w:r>
      <w:r>
        <w:rPr>
          <w:sz w:val="28"/>
          <w:szCs w:val="28"/>
        </w:rPr>
        <w:t>по строительству,</w:t>
      </w:r>
      <w:r w:rsidR="00BA3DD3">
        <w:rPr>
          <w:sz w:val="28"/>
          <w:szCs w:val="28"/>
        </w:rPr>
        <w:t xml:space="preserve"> жилищно-коммунальному хозяйству, транспорту и связи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Сапкова</w:t>
      </w:r>
      <w:proofErr w:type="spellEnd"/>
      <w:r>
        <w:rPr>
          <w:sz w:val="28"/>
          <w:szCs w:val="28"/>
        </w:rPr>
        <w:t xml:space="preserve"> С.Ю.</w:t>
      </w:r>
    </w:p>
    <w:p w14:paraId="23C4AD13" w14:textId="77777777" w:rsidR="00AC1935" w:rsidRPr="00950DF8" w:rsidRDefault="00AC1935" w:rsidP="00CE4FDB">
      <w:pPr>
        <w:ind w:firstLine="709"/>
        <w:jc w:val="both"/>
        <w:rPr>
          <w:sz w:val="28"/>
          <w:szCs w:val="28"/>
        </w:rPr>
      </w:pPr>
    </w:p>
    <w:p w14:paraId="4B307B1B" w14:textId="77777777" w:rsidR="00AC1935" w:rsidRPr="00950DF8" w:rsidRDefault="00AC1935" w:rsidP="00CE4FDB">
      <w:pPr>
        <w:jc w:val="both"/>
        <w:rPr>
          <w:sz w:val="28"/>
          <w:szCs w:val="28"/>
        </w:rPr>
      </w:pPr>
    </w:p>
    <w:p w14:paraId="1DEFA668" w14:textId="77777777" w:rsidR="00AC1935" w:rsidRPr="00950DF8" w:rsidRDefault="00AC1935" w:rsidP="00CE4FDB">
      <w:pPr>
        <w:jc w:val="both"/>
        <w:rPr>
          <w:sz w:val="28"/>
          <w:szCs w:val="28"/>
        </w:rPr>
      </w:pPr>
      <w:r w:rsidRPr="00950DF8">
        <w:rPr>
          <w:sz w:val="28"/>
          <w:szCs w:val="28"/>
        </w:rPr>
        <w:t>Глава Карталинского</w:t>
      </w:r>
    </w:p>
    <w:p w14:paraId="0DCFB754" w14:textId="50A46374" w:rsidR="00AC1935" w:rsidRDefault="00AC1935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  <w:r w:rsidRPr="00950DF8">
        <w:rPr>
          <w:sz w:val="28"/>
          <w:szCs w:val="28"/>
        </w:rPr>
        <w:t xml:space="preserve">муниципального района                                                                     </w:t>
      </w:r>
      <w:r w:rsidR="00B7108D">
        <w:rPr>
          <w:sz w:val="28"/>
          <w:szCs w:val="28"/>
        </w:rPr>
        <w:t xml:space="preserve">     </w:t>
      </w:r>
      <w:r w:rsidRPr="00950DF8">
        <w:rPr>
          <w:sz w:val="28"/>
          <w:szCs w:val="28"/>
        </w:rPr>
        <w:t>А.Г. Вдовин</w:t>
      </w:r>
    </w:p>
    <w:p w14:paraId="4D88317B" w14:textId="7CDF1B70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162C9D23" w14:textId="48950E86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195AF71C" w14:textId="3B213C82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4DA03FDF" w14:textId="17BF25E8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1B1DEB3B" w14:textId="65D607E1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5EF92D96" w14:textId="1856AE15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50612642" w14:textId="3A058885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0153284B" w14:textId="6E3D6DC8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45A975C3" w14:textId="111792A2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50610DB1" w14:textId="36572C06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4940AB29" w14:textId="2F810B22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0494D924" w14:textId="77777777" w:rsidR="009A22F4" w:rsidRDefault="009A22F4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194FCC67" w14:textId="25615214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219687C2" w14:textId="26E2E3B0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694591FB" w14:textId="2CFE291F" w:rsidR="00B7108D" w:rsidRDefault="00B7108D" w:rsidP="00CE4FDB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</w:p>
    <w:p w14:paraId="19E1CFA1" w14:textId="77777777" w:rsidR="00B42B27" w:rsidRDefault="00B42B27" w:rsidP="00CE4FDB">
      <w:pPr>
        <w:jc w:val="both"/>
        <w:rPr>
          <w:rFonts w:eastAsia="Calibri"/>
          <w:sz w:val="28"/>
          <w:szCs w:val="28"/>
          <w:lang w:eastAsia="en-US"/>
        </w:rPr>
      </w:pPr>
    </w:p>
    <w:p w14:paraId="5E438EA5" w14:textId="63FC9F9E" w:rsidR="008C2CFF" w:rsidRDefault="008C2CFF" w:rsidP="00CE4FDB">
      <w:pPr>
        <w:rPr>
          <w:rFonts w:eastAsiaTheme="minorHAnsi"/>
          <w:sz w:val="28"/>
          <w:szCs w:val="28"/>
          <w:lang w:eastAsia="en-US"/>
        </w:rPr>
        <w:sectPr w:rsidR="008C2CFF" w:rsidSect="00CE4FDB">
          <w:headerReference w:type="default" r:id="rId8"/>
          <w:headerReference w:type="first" r:id="rId9"/>
          <w:type w:val="continuous"/>
          <w:pgSz w:w="11900" w:h="16840"/>
          <w:pgMar w:top="1134" w:right="851" w:bottom="1134" w:left="1701" w:header="567" w:footer="567" w:gutter="0"/>
          <w:cols w:space="720"/>
          <w:titlePg/>
          <w:docGrid w:linePitch="600" w:charSpace="32768"/>
        </w:sect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0F023DB0" w14:textId="73B2C393" w:rsidR="00444E69" w:rsidRPr="00F74672" w:rsidRDefault="00B7108D" w:rsidP="00CE4FDB">
      <w:pPr>
        <w:suppressAutoHyphens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444E69" w:rsidRPr="00F74672">
        <w:rPr>
          <w:rFonts w:eastAsia="Calibri"/>
          <w:sz w:val="28"/>
          <w:szCs w:val="28"/>
        </w:rPr>
        <w:t>ПРИЛОЖЕНИЕ 2</w:t>
      </w:r>
    </w:p>
    <w:p w14:paraId="6405475A" w14:textId="3E36A878" w:rsidR="00444E69" w:rsidRDefault="00444E69" w:rsidP="00CE4FDB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  <w:r w:rsidRPr="00F74672">
        <w:rPr>
          <w:rFonts w:eastAsia="Calibri"/>
          <w:sz w:val="28"/>
          <w:szCs w:val="28"/>
        </w:rPr>
        <w:t>к подпрограмме «Дорожное хозяйство»</w:t>
      </w:r>
    </w:p>
    <w:p w14:paraId="51E9E141" w14:textId="016121CA" w:rsidR="009A22F4" w:rsidRDefault="009A22F4" w:rsidP="00CE4FDB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(в редакции постановления администрации</w:t>
      </w:r>
    </w:p>
    <w:p w14:paraId="0659F5CA" w14:textId="11986EF2" w:rsidR="009A22F4" w:rsidRDefault="009A22F4" w:rsidP="00CE4FDB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1FE502F9" w14:textId="406A0DB3" w:rsidR="009A22F4" w:rsidRDefault="009A22F4" w:rsidP="00CE4FDB">
      <w:pPr>
        <w:tabs>
          <w:tab w:val="left" w:pos="9072"/>
        </w:tabs>
        <w:ind w:left="9214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 xml:space="preserve">от </w:t>
      </w:r>
      <w:r w:rsidR="0061637B">
        <w:rPr>
          <w:rFonts w:eastAsia="Calibri"/>
          <w:sz w:val="28"/>
          <w:szCs w:val="28"/>
        </w:rPr>
        <w:t>30.10.</w:t>
      </w:r>
      <w:r>
        <w:rPr>
          <w:rFonts w:eastAsia="Calibri"/>
          <w:sz w:val="28"/>
          <w:szCs w:val="28"/>
        </w:rPr>
        <w:t>2025 года №</w:t>
      </w:r>
      <w:r w:rsidR="0061637B">
        <w:rPr>
          <w:rFonts w:eastAsia="Calibri"/>
          <w:sz w:val="28"/>
          <w:szCs w:val="28"/>
        </w:rPr>
        <w:t xml:space="preserve"> 916</w:t>
      </w:r>
      <w:r>
        <w:rPr>
          <w:rFonts w:eastAsia="Calibri"/>
          <w:sz w:val="28"/>
          <w:szCs w:val="28"/>
        </w:rPr>
        <w:t>)</w:t>
      </w:r>
    </w:p>
    <w:p w14:paraId="7E22C92B" w14:textId="77777777" w:rsidR="00BA3DD3" w:rsidRPr="00BA3DD3" w:rsidRDefault="00BA3DD3" w:rsidP="00CE4FDB">
      <w:pPr>
        <w:tabs>
          <w:tab w:val="left" w:pos="9072"/>
        </w:tabs>
        <w:ind w:left="9214"/>
        <w:jc w:val="center"/>
        <w:rPr>
          <w:rFonts w:eastAsia="Calibri"/>
          <w:sz w:val="20"/>
          <w:szCs w:val="20"/>
        </w:rPr>
      </w:pPr>
    </w:p>
    <w:p w14:paraId="398F2D4C" w14:textId="618C9BA2" w:rsidR="00444E69" w:rsidRDefault="00444E69" w:rsidP="00CE4FDB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</w:p>
    <w:p w14:paraId="6A3B868B" w14:textId="77777777" w:rsidR="002F44CE" w:rsidRDefault="002F44CE" w:rsidP="00CE4FDB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</w:p>
    <w:p w14:paraId="44C9A223" w14:textId="395487D3" w:rsidR="00444E69" w:rsidRDefault="00444E69" w:rsidP="00CE4FDB">
      <w:pPr>
        <w:jc w:val="center"/>
        <w:rPr>
          <w:rFonts w:eastAsia="Calibri"/>
          <w:sz w:val="28"/>
          <w:szCs w:val="28"/>
        </w:rPr>
      </w:pPr>
      <w:r w:rsidRPr="00F74672">
        <w:rPr>
          <w:rFonts w:eastAsia="Calibri"/>
          <w:sz w:val="28"/>
          <w:szCs w:val="28"/>
        </w:rPr>
        <w:t>Перечень мероприятий подпрограммы «Дорожное хозяйство»</w:t>
      </w:r>
    </w:p>
    <w:p w14:paraId="2B021913" w14:textId="0A88A6B4" w:rsidR="00D946E9" w:rsidRDefault="00D946E9" w:rsidP="00CE4FDB">
      <w:pPr>
        <w:jc w:val="center"/>
        <w:rPr>
          <w:rFonts w:eastAsia="Calibri"/>
          <w:sz w:val="28"/>
          <w:szCs w:val="28"/>
        </w:rPr>
      </w:pPr>
    </w:p>
    <w:p w14:paraId="376FEEBB" w14:textId="77777777" w:rsidR="00D946E9" w:rsidRPr="00F74672" w:rsidRDefault="00D946E9" w:rsidP="00CE4FDB">
      <w:pPr>
        <w:jc w:val="center"/>
        <w:rPr>
          <w:rFonts w:eastAsia="Calibri"/>
          <w:sz w:val="28"/>
          <w:szCs w:val="28"/>
        </w:rPr>
      </w:pPr>
    </w:p>
    <w:tbl>
      <w:tblPr>
        <w:tblW w:w="15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731"/>
        <w:gridCol w:w="22"/>
        <w:gridCol w:w="4897"/>
        <w:gridCol w:w="893"/>
        <w:gridCol w:w="1233"/>
        <w:gridCol w:w="1276"/>
        <w:gridCol w:w="1276"/>
        <w:gridCol w:w="713"/>
        <w:gridCol w:w="1256"/>
        <w:gridCol w:w="1194"/>
      </w:tblGrid>
      <w:tr w:rsidR="00444E69" w:rsidRPr="00F74672" w14:paraId="59B365F6" w14:textId="77777777" w:rsidTr="00B7108D">
        <w:trPr>
          <w:trHeight w:val="34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74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№</w:t>
            </w:r>
          </w:p>
          <w:p w14:paraId="5DE41B1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п/п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E37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Ответственный исполнитель</w:t>
            </w:r>
          </w:p>
        </w:tc>
        <w:tc>
          <w:tcPr>
            <w:tcW w:w="4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A52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Наименование мероприятия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76E0" w14:textId="2486DDC5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 xml:space="preserve">Единица </w:t>
            </w:r>
            <w:proofErr w:type="spellStart"/>
            <w:proofErr w:type="gramStart"/>
            <w:r w:rsidRPr="00F74672">
              <w:rPr>
                <w:lang w:eastAsia="ru-RU"/>
              </w:rPr>
              <w:t>измере</w:t>
            </w:r>
            <w:r w:rsidR="00B7108D">
              <w:rPr>
                <w:lang w:eastAsia="ru-RU"/>
              </w:rPr>
              <w:t>-</w:t>
            </w:r>
            <w:r w:rsidRPr="00F74672">
              <w:rPr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419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Значение результатов</w:t>
            </w:r>
          </w:p>
          <w:p w14:paraId="15F461D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мероприятия подпрограммы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733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Объёмы финансирования</w:t>
            </w:r>
          </w:p>
          <w:p w14:paraId="3802ACF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мероприятий подпрограммы, тыс. руб.</w:t>
            </w:r>
          </w:p>
        </w:tc>
      </w:tr>
      <w:tr w:rsidR="00444E69" w:rsidRPr="00F74672" w14:paraId="6509C9E8" w14:textId="77777777" w:rsidTr="00B7108D">
        <w:trPr>
          <w:trHeight w:val="48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877" w14:textId="77777777" w:rsidR="00444E69" w:rsidRPr="00F74672" w:rsidRDefault="00444E69" w:rsidP="00CE4FDB">
            <w:pPr>
              <w:suppressAutoHyphens w:val="0"/>
              <w:rPr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4EDD" w14:textId="77777777" w:rsidR="00444E69" w:rsidRPr="00F74672" w:rsidRDefault="00444E69" w:rsidP="00CE4FDB">
            <w:pPr>
              <w:suppressAutoHyphens w:val="0"/>
              <w:rPr>
                <w:lang w:eastAsia="ru-RU"/>
              </w:rPr>
            </w:pPr>
          </w:p>
        </w:tc>
        <w:tc>
          <w:tcPr>
            <w:tcW w:w="4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41C3" w14:textId="77777777" w:rsidR="00444E69" w:rsidRPr="00F74672" w:rsidRDefault="00444E69" w:rsidP="00CE4FDB">
            <w:pPr>
              <w:suppressAutoHyphens w:val="0"/>
              <w:rPr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8A4" w14:textId="77777777" w:rsidR="00444E69" w:rsidRPr="00F74672" w:rsidRDefault="00444E69" w:rsidP="00CE4FDB">
            <w:pPr>
              <w:suppressAutoHyphens w:val="0"/>
              <w:rPr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440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Год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0C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Значение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26F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Год реализации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A91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ОБ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CFE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МБ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01B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Всего</w:t>
            </w:r>
          </w:p>
        </w:tc>
      </w:tr>
      <w:tr w:rsidR="00444E69" w:rsidRPr="00F74672" w14:paraId="13D417B1" w14:textId="77777777" w:rsidTr="00B7108D">
        <w:trPr>
          <w:trHeight w:val="96"/>
          <w:jc w:val="center"/>
        </w:trPr>
        <w:tc>
          <w:tcPr>
            <w:tcW w:w="15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B00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val="en-US" w:eastAsia="ru-RU"/>
              </w:rPr>
              <w:t>I</w:t>
            </w:r>
            <w:r w:rsidRPr="00F74672">
              <w:rPr>
                <w:lang w:eastAsia="ru-RU"/>
              </w:rPr>
              <w:t>. Комплексное развитие дорожно-транспортной инфраструктуры</w:t>
            </w:r>
          </w:p>
        </w:tc>
      </w:tr>
      <w:tr w:rsidR="00444E69" w:rsidRPr="00F74672" w14:paraId="6E16CF2B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A86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861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A77A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Зимнее содержание автомобильных дорог общего пользования местного значения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B09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5ED340D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696B65B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6071" w14:textId="7FB3DF4A" w:rsidR="00444E69" w:rsidRPr="00F74672" w:rsidRDefault="00AC1935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6CC2C10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6739AD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ACAF" w14:textId="0EEEF183" w:rsidR="00444E69" w:rsidRPr="00F74672" w:rsidRDefault="00AC1935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 171,7</w:t>
            </w:r>
          </w:p>
          <w:p w14:paraId="13D5895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171,7</w:t>
            </w:r>
          </w:p>
          <w:p w14:paraId="0202D1A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E7F5" w14:textId="1D356596" w:rsidR="00444E69" w:rsidRPr="00F74672" w:rsidRDefault="00AC1935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329C784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37BDFC5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DF04" w14:textId="3CD6122B" w:rsidR="00444E69" w:rsidRPr="00F74672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6726598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45451E9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F6C0" w14:textId="209C0C97" w:rsidR="00444E69" w:rsidRPr="00F74672" w:rsidRDefault="00896DB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  <w:r w:rsidR="00AC1935">
              <w:rPr>
                <w:lang w:eastAsia="ru-RU"/>
              </w:rPr>
              <w:t>,00</w:t>
            </w:r>
          </w:p>
          <w:p w14:paraId="77B0D533" w14:textId="76DC8A1C" w:rsidR="00444E69" w:rsidRPr="00F74672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  <w:r w:rsidR="00C91642">
              <w:rPr>
                <w:lang w:eastAsia="ru-RU"/>
              </w:rPr>
              <w:t>,00</w:t>
            </w:r>
          </w:p>
          <w:p w14:paraId="55F0013C" w14:textId="0B7D3C6F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3070" w14:textId="7D96C732" w:rsidR="00444E69" w:rsidRPr="00F74672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96DB2">
              <w:rPr>
                <w:lang w:eastAsia="ru-RU"/>
              </w:rPr>
              <w:t>2</w:t>
            </w:r>
            <w:r>
              <w:rPr>
                <w:lang w:eastAsia="ru-RU"/>
              </w:rPr>
              <w:t>00,00</w:t>
            </w:r>
          </w:p>
          <w:p w14:paraId="188B2A22" w14:textId="03D2FF9A" w:rsidR="00444E69" w:rsidRPr="00F74672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150,00</w:t>
            </w:r>
          </w:p>
          <w:p w14:paraId="2DDC0E21" w14:textId="550F7072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490AF257" w14:textId="77777777" w:rsidTr="00B7108D">
        <w:trPr>
          <w:trHeight w:val="83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93E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61A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2233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Летнее содержание автомобильных дорог общего пользования местного значения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C7A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6E965CA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196D971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2293" w14:textId="35040E45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38D2E9E5" w14:textId="083E4E0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E63D7A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FC0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171,7</w:t>
            </w:r>
          </w:p>
          <w:p w14:paraId="5CDFEF1E" w14:textId="77777777" w:rsidR="00444E69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171,7</w:t>
            </w:r>
          </w:p>
          <w:p w14:paraId="3FA68070" w14:textId="12B0276E" w:rsidR="00AC1935" w:rsidRPr="00F74672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DF8F" w14:textId="6AEA2C79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2024г</w:t>
            </w:r>
          </w:p>
          <w:p w14:paraId="42B814DE" w14:textId="0AE561DC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2B0568C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9C3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3222E8D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004B211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02EC" w14:textId="3EE638D7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96DB2">
              <w:rPr>
                <w:lang w:eastAsia="ru-RU"/>
              </w:rPr>
              <w:t>2</w:t>
            </w:r>
            <w:r>
              <w:rPr>
                <w:lang w:eastAsia="ru-RU"/>
              </w:rPr>
              <w:t>00,00</w:t>
            </w:r>
          </w:p>
          <w:p w14:paraId="152FE2DF" w14:textId="17477F4D" w:rsidR="00444E69" w:rsidRPr="00F74672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  <w:r w:rsidR="00C91642">
              <w:rPr>
                <w:lang w:eastAsia="ru-RU"/>
              </w:rPr>
              <w:t>,00</w:t>
            </w:r>
          </w:p>
          <w:p w14:paraId="691F51D0" w14:textId="11B91DB7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7750" w14:textId="4BF128F1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96DB2">
              <w:rPr>
                <w:lang w:eastAsia="ru-RU"/>
              </w:rPr>
              <w:t>2</w:t>
            </w:r>
            <w:r>
              <w:rPr>
                <w:lang w:eastAsia="ru-RU"/>
              </w:rPr>
              <w:t>00,00</w:t>
            </w:r>
          </w:p>
          <w:p w14:paraId="1B46FF11" w14:textId="74DD3853" w:rsidR="00444E69" w:rsidRPr="00F74672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150,00</w:t>
            </w:r>
          </w:p>
          <w:p w14:paraId="0DB3E2A8" w14:textId="76E61D15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4218B887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CCF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3.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20D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8A0B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Текущий ямочный ремонт</w:t>
            </w:r>
          </w:p>
          <w:p w14:paraId="1BD96D9D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DA8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  <w:p w14:paraId="0F23599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  <w:p w14:paraId="5A3173A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83C5" w14:textId="7543F5E6" w:rsidR="00AC1935" w:rsidRDefault="00AC1935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 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211D1268" w14:textId="09606049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7357D5B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3F3E" w14:textId="7342EF14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C402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000,0</w:t>
            </w:r>
          </w:p>
          <w:p w14:paraId="5C12CC29" w14:textId="7F7822FD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1 000,0</w:t>
            </w:r>
          </w:p>
          <w:p w14:paraId="582F227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F87" w14:textId="3EBD7E4C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2024г</w:t>
            </w:r>
          </w:p>
          <w:p w14:paraId="5625F138" w14:textId="540F13A6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8A3E62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B06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472AB48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81AE" w14:textId="1F75D1D7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96DB2">
              <w:rPr>
                <w:lang w:eastAsia="ru-RU"/>
              </w:rPr>
              <w:t>3</w:t>
            </w:r>
            <w:r>
              <w:rPr>
                <w:lang w:eastAsia="ru-RU"/>
              </w:rPr>
              <w:t>00,00</w:t>
            </w:r>
          </w:p>
          <w:p w14:paraId="7EF5A9D5" w14:textId="1A14A0CA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31814771" w14:textId="344F242D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4A9D" w14:textId="42CB81CF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96DB2">
              <w:rPr>
                <w:lang w:eastAsia="ru-RU"/>
              </w:rPr>
              <w:t>3</w:t>
            </w:r>
            <w:r>
              <w:rPr>
                <w:lang w:eastAsia="ru-RU"/>
              </w:rPr>
              <w:t>00,00</w:t>
            </w:r>
          </w:p>
          <w:p w14:paraId="277A3C13" w14:textId="7CE75155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175F67AB" w14:textId="270E51C3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0E5060CC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EFB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4.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A6D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1C2A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Отсыпка и грейдирование автомобильных дорог общего пользования местного значения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3B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36DF993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3B0628A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4A70" w14:textId="72CB54C3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75380505" w14:textId="4A9A50DF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1258B0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84FA" w14:textId="13C4B266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2,7</w:t>
            </w:r>
          </w:p>
          <w:p w14:paraId="4E20E36B" w14:textId="519F1C10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2,7</w:t>
            </w:r>
          </w:p>
          <w:p w14:paraId="5EC15DD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98FD" w14:textId="7E967B68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2024г</w:t>
            </w:r>
          </w:p>
          <w:p w14:paraId="5FEEBFA3" w14:textId="7BFCBDC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653AC45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977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7C59750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856E" w14:textId="619F2C1E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96DB2">
              <w:rPr>
                <w:lang w:eastAsia="ru-RU"/>
              </w:rPr>
              <w:t>4</w:t>
            </w:r>
            <w:r>
              <w:rPr>
                <w:lang w:eastAsia="ru-RU"/>
              </w:rPr>
              <w:t>00,00</w:t>
            </w:r>
            <w:r w:rsidR="00444E69" w:rsidRPr="00F74672">
              <w:rPr>
                <w:lang w:eastAsia="ru-RU"/>
              </w:rPr>
              <w:t> </w:t>
            </w:r>
          </w:p>
          <w:p w14:paraId="114A4813" w14:textId="495D5CB9" w:rsidR="00444E69" w:rsidRPr="00F74672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  <w:r w:rsidR="00C91642">
              <w:rPr>
                <w:lang w:eastAsia="ru-RU"/>
              </w:rPr>
              <w:t>,00</w:t>
            </w:r>
          </w:p>
          <w:p w14:paraId="69BBC396" w14:textId="175C29DF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8699" w14:textId="0400E58C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96DB2">
              <w:rPr>
                <w:lang w:eastAsia="ru-RU"/>
              </w:rPr>
              <w:t>4</w:t>
            </w:r>
            <w:r>
              <w:rPr>
                <w:lang w:eastAsia="ru-RU"/>
              </w:rPr>
              <w:t>00,00</w:t>
            </w:r>
          </w:p>
          <w:p w14:paraId="5995C1D6" w14:textId="07785207" w:rsidR="00444E69" w:rsidRPr="00F74672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  <w:r w:rsidR="00C91642">
              <w:rPr>
                <w:lang w:eastAsia="ru-RU"/>
              </w:rPr>
              <w:t>,00</w:t>
            </w:r>
          </w:p>
          <w:p w14:paraId="613A22A8" w14:textId="020549CC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66C950C5" w14:textId="77777777" w:rsidTr="00B7108D">
        <w:trPr>
          <w:trHeight w:val="23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CD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5.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51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07C1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Ремонт, содержание существующих автобусных остановок и изготовление, установка новых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466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шт.</w:t>
            </w:r>
          </w:p>
          <w:p w14:paraId="5315248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шт.</w:t>
            </w:r>
          </w:p>
          <w:p w14:paraId="6D27EDD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шт.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3C7" w14:textId="6813AD8F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2024</w:t>
            </w:r>
            <w:r w:rsidR="00E83C76" w:rsidRPr="00F74672">
              <w:rPr>
                <w:lang w:eastAsia="ru-RU"/>
              </w:rPr>
              <w:t xml:space="preserve"> </w:t>
            </w:r>
            <w:r w:rsidRPr="00F74672">
              <w:rPr>
                <w:lang w:eastAsia="ru-RU"/>
              </w:rPr>
              <w:t>г.</w:t>
            </w:r>
          </w:p>
          <w:p w14:paraId="567DF2F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38DE1CF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C43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</w:t>
            </w:r>
          </w:p>
          <w:p w14:paraId="5DB82F7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7E01D3C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226" w14:textId="5E9F4830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2024г</w:t>
            </w:r>
          </w:p>
          <w:p w14:paraId="5FD4D55A" w14:textId="1220ABF4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309C58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260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176A863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4A3" w14:textId="686ABC79" w:rsidR="00AC1935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  <w:p w14:paraId="796556C6" w14:textId="7DE883D3" w:rsidR="00444E69" w:rsidRPr="00F74672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3FBECFC2" w14:textId="70C2B3AD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0030" w14:textId="1337EDC4" w:rsidR="00AC1935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  <w:p w14:paraId="0E24C1EE" w14:textId="4B57F038" w:rsidR="00444E69" w:rsidRPr="00F74672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333080C8" w14:textId="17B45E7C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B7108D" w14:paraId="470924AE" w14:textId="77777777" w:rsidTr="00B7108D">
        <w:trPr>
          <w:jc w:val="center"/>
        </w:trPr>
        <w:tc>
          <w:tcPr>
            <w:tcW w:w="1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86C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978C" w14:textId="7AD430FA" w:rsidR="00AC1935" w:rsidRDefault="00390061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AC1935"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 w:rsidR="00AC1935"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4760DB6B" w14:textId="7AB1B3B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69CE67E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031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4100999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DBD7" w14:textId="14AEEB55" w:rsidR="00AC1935" w:rsidRPr="00B7108D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5</w:t>
            </w:r>
            <w:r w:rsidR="00C91642" w:rsidRPr="00B7108D">
              <w:rPr>
                <w:lang w:eastAsia="ru-RU"/>
              </w:rPr>
              <w:t>300</w:t>
            </w:r>
            <w:r w:rsidRPr="00B7108D">
              <w:rPr>
                <w:lang w:eastAsia="ru-RU"/>
              </w:rPr>
              <w:t>,</w:t>
            </w:r>
            <w:r w:rsidR="00896DB2" w:rsidRPr="00B7108D">
              <w:rPr>
                <w:lang w:eastAsia="ru-RU"/>
              </w:rPr>
              <w:t>00</w:t>
            </w:r>
          </w:p>
          <w:p w14:paraId="605CA5C0" w14:textId="549793BB" w:rsidR="00444E69" w:rsidRPr="00B7108D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500,00</w:t>
            </w:r>
          </w:p>
          <w:p w14:paraId="5D4FAEC9" w14:textId="337BABC6" w:rsidR="00444E69" w:rsidRPr="00B7108D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6BC8" w14:textId="4FB56409" w:rsidR="00AC1935" w:rsidRPr="00B7108D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5</w:t>
            </w:r>
            <w:r w:rsidR="00C91642" w:rsidRPr="00B7108D">
              <w:rPr>
                <w:lang w:eastAsia="ru-RU"/>
              </w:rPr>
              <w:t>300</w:t>
            </w:r>
            <w:r w:rsidRPr="00B7108D">
              <w:rPr>
                <w:lang w:eastAsia="ru-RU"/>
              </w:rPr>
              <w:t>,</w:t>
            </w:r>
            <w:r w:rsidR="00896DB2" w:rsidRPr="00B7108D">
              <w:rPr>
                <w:lang w:eastAsia="ru-RU"/>
              </w:rPr>
              <w:t>00</w:t>
            </w:r>
          </w:p>
          <w:p w14:paraId="438E405F" w14:textId="313D266F" w:rsidR="00444E69" w:rsidRPr="00B7108D" w:rsidRDefault="005C402F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500,00</w:t>
            </w:r>
          </w:p>
          <w:p w14:paraId="43484844" w14:textId="5806FD94" w:rsidR="00444E69" w:rsidRPr="00B7108D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00,00</w:t>
            </w:r>
          </w:p>
        </w:tc>
      </w:tr>
      <w:tr w:rsidR="00444E69" w:rsidRPr="00F74672" w14:paraId="2230553D" w14:textId="77777777" w:rsidTr="00B7108D">
        <w:trPr>
          <w:jc w:val="center"/>
        </w:trPr>
        <w:tc>
          <w:tcPr>
            <w:tcW w:w="15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081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val="en-US" w:eastAsia="ru-RU"/>
              </w:rPr>
              <w:t>II</w:t>
            </w:r>
            <w:r w:rsidRPr="00F74672">
              <w:rPr>
                <w:lang w:eastAsia="ru-RU"/>
              </w:rPr>
              <w:t>.  Обеспечение безопасности дорожного движения</w:t>
            </w:r>
          </w:p>
        </w:tc>
      </w:tr>
      <w:tr w:rsidR="00444E69" w:rsidRPr="00F74672" w14:paraId="1524F819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DAC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DBE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79FF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Содержание технических средств организации дорожного движения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B3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4E76410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29A9C53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36D4" w14:textId="1F3CA99F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45CFA4B6" w14:textId="745EFB2F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49EEBEB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CED5" w14:textId="6D956D50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171,7</w:t>
            </w:r>
          </w:p>
          <w:p w14:paraId="3182497E" w14:textId="1660FC5A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171,7</w:t>
            </w:r>
          </w:p>
          <w:p w14:paraId="6E4A449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B325" w14:textId="6147AC3C" w:rsidR="00AC1935" w:rsidRDefault="00AC1935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5A8C1D6C" w14:textId="692ADF50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4C51A14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A5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47BB3C9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7510872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CA55" w14:textId="2B0F5C28" w:rsidR="00AC1935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72,76</w:t>
            </w:r>
          </w:p>
          <w:p w14:paraId="712732C0" w14:textId="7EC5BED7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07D2DB33" w14:textId="1D6D87E1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D9AF" w14:textId="7CD0F3E6" w:rsidR="00AC1935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72,76</w:t>
            </w:r>
          </w:p>
          <w:p w14:paraId="2E7B437B" w14:textId="5B741133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49D896FB" w14:textId="012A06AC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495D0310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38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521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D07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Изготовление, установка и ремонт пешеходных ограждений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40B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</w:t>
            </w:r>
          </w:p>
          <w:p w14:paraId="3CF7EAB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</w:t>
            </w:r>
          </w:p>
          <w:p w14:paraId="0DF49C2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E4E1" w14:textId="1C05A2A1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38FCBAE9" w14:textId="22D21066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529B481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8ED9" w14:textId="7ABBD868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14:paraId="1E59953A" w14:textId="1AD59B4D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150</w:t>
            </w:r>
          </w:p>
          <w:p w14:paraId="6DBEA51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365D" w14:textId="54734A02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6243E7D7" w14:textId="136A0944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6221FC9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423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4570BF6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116CAB5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A2A6" w14:textId="3EFF7C54" w:rsidR="00AC1935" w:rsidRDefault="00F26C34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  <w:p w14:paraId="21118A84" w14:textId="3BFF1785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442146F1" w14:textId="6FDCFCA9" w:rsidR="001E02A6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38FB9B1B" w14:textId="67A871C3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3921" w14:textId="34C0B671" w:rsidR="00AC1935" w:rsidRDefault="00F26C34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  <w:p w14:paraId="6909884C" w14:textId="20CD626A" w:rsidR="001E02A6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79A28C87" w14:textId="477FC0DA" w:rsidR="001E02A6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09818877" w14:textId="693A38D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</w:tr>
      <w:tr w:rsidR="00444E69" w:rsidRPr="00F74672" w14:paraId="23E72FA4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61B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3.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833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18D0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Обустройство дорожной разметки на улично-дорожной сети и пешеходных переходах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C2D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630FC0A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6E5E7FC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11C2" w14:textId="5871ACF9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676BCACC" w14:textId="51D6CB10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2D4FE56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2591" w14:textId="64F5E62A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41,8</w:t>
            </w:r>
          </w:p>
          <w:p w14:paraId="0FEE1F73" w14:textId="11F3EC19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41,8</w:t>
            </w:r>
          </w:p>
          <w:p w14:paraId="3D3928F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B1AD" w14:textId="062743AB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7B3AB477" w14:textId="488BB69E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162A25B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2B0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23DCCEC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68F5AD7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AFA5" w14:textId="452CD90C" w:rsidR="00AC1935" w:rsidRDefault="00F26C34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250,00</w:t>
            </w:r>
          </w:p>
          <w:p w14:paraId="2FC7C8D7" w14:textId="3117D8FC" w:rsidR="001E02A6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25F6AF13" w14:textId="1BC89E02" w:rsidR="001E02A6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7CF66B76" w14:textId="56FF94A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2F58" w14:textId="74E5AE72" w:rsidR="00AC1935" w:rsidRDefault="00F26C34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250,00</w:t>
            </w:r>
          </w:p>
          <w:p w14:paraId="707B07BF" w14:textId="797D5CBF" w:rsidR="001E02A6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  <w:p w14:paraId="1A9316D4" w14:textId="31FB66E1" w:rsidR="001E02A6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7E0F16B6" w14:textId="08B4C916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</w:tr>
      <w:tr w:rsidR="00444E69" w:rsidRPr="00F74672" w14:paraId="52819C3B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733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4.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714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9347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Оплата за потреблённую электрическую энергию светофорных объектов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F1D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кВт</w:t>
            </w:r>
          </w:p>
          <w:p w14:paraId="074ED5C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кВт</w:t>
            </w:r>
          </w:p>
          <w:p w14:paraId="766B76D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кВт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53CA" w14:textId="0E70DCAD" w:rsidR="00AC1935" w:rsidRDefault="00B7108D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AC1935">
              <w:rPr>
                <w:lang w:eastAsia="ru-RU"/>
              </w:rPr>
              <w:t>2024</w:t>
            </w:r>
            <w:r>
              <w:rPr>
                <w:lang w:eastAsia="ru-RU"/>
              </w:rPr>
              <w:t xml:space="preserve"> </w:t>
            </w:r>
            <w:r w:rsidR="00AC1935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</w:p>
          <w:p w14:paraId="70F935E5" w14:textId="3A6414CA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2395968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6254" w14:textId="785F4013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3600</w:t>
            </w:r>
          </w:p>
          <w:p w14:paraId="16DA8EE8" w14:textId="7F403CC6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3 600</w:t>
            </w:r>
          </w:p>
          <w:p w14:paraId="59A90E81" w14:textId="5EB5F6B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3</w:t>
            </w:r>
            <w:r w:rsidR="00AC1935">
              <w:rPr>
                <w:lang w:eastAsia="ru-RU"/>
              </w:rPr>
              <w:t> </w:t>
            </w:r>
            <w:r w:rsidRPr="00F74672">
              <w:rPr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1467" w14:textId="776D1896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6736B719" w14:textId="05C5D585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391B326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C6A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551C81B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298" w14:textId="70E87F74" w:rsidR="003C72FA" w:rsidRDefault="00E4049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73,00</w:t>
            </w:r>
          </w:p>
          <w:p w14:paraId="03F0E357" w14:textId="3828CDEF" w:rsidR="003C72FA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23,00</w:t>
            </w:r>
          </w:p>
          <w:p w14:paraId="4587A30C" w14:textId="32AFABA3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21B" w14:textId="544C27A9" w:rsidR="00AC1935" w:rsidRDefault="003C72FA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73,00</w:t>
            </w:r>
          </w:p>
          <w:p w14:paraId="743F9AEE" w14:textId="5F113A40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23,00</w:t>
            </w:r>
          </w:p>
          <w:p w14:paraId="47278762" w14:textId="51465D3E" w:rsidR="00444E69" w:rsidRPr="00F74672" w:rsidRDefault="003C72FA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444E69" w:rsidRPr="00F74672" w14:paraId="079138C8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774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5.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8B3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FEE6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Приобретение специальной газеты «Добрая дорога детства» и другой методической литературы по безопасности дорожного движения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745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67AE8BE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2E39675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B7FA" w14:textId="609DCAC5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56CED277" w14:textId="45A181BB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576CF95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8891" w14:textId="5D9F19E3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55CE0D91" w14:textId="5A5E4DB2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</w:t>
            </w:r>
          </w:p>
          <w:p w14:paraId="5CEB69C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</w:t>
            </w:r>
          </w:p>
          <w:p w14:paraId="4E4541D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E4B" w14:textId="2F552AAE" w:rsidR="00444E69" w:rsidRPr="00F74672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444E69" w:rsidRPr="00F74672">
              <w:rPr>
                <w:lang w:eastAsia="ru-RU"/>
              </w:rPr>
              <w:t>.</w:t>
            </w:r>
          </w:p>
          <w:p w14:paraId="6A82FB9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3DFBDD9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2FF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24EBD45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063EED4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2A3E" w14:textId="6AACBBF4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  <w:p w14:paraId="70D825A7" w14:textId="182D3A1A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2F2971BA" w14:textId="48F94FCD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267C" w14:textId="61F27E64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  <w:p w14:paraId="72B942CC" w14:textId="43ED854A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48448438" w14:textId="2FB3661D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1726EF47" w14:textId="77777777" w:rsidTr="00B7108D">
        <w:trPr>
          <w:trHeight w:val="77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FB5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6.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0D2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805D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Обустройство детских площадок безопасности дорожного движения на базе общеобразовательных учреждений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88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6DBAEE4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37542C6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D474" w14:textId="05066001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35FBDA10" w14:textId="2EE7BE43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19E9715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DFBB" w14:textId="3192D044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5C866C6E" w14:textId="4BEE966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</w:t>
            </w:r>
          </w:p>
          <w:p w14:paraId="2BFAAB0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9D57" w14:textId="1B868255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4ED9C4FC" w14:textId="684C978B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1366D0F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556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0C5B8F4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2F93C95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55ED" w14:textId="42850715" w:rsidR="00AC1935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1734F039" w14:textId="109C4151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64F069FC" w14:textId="3F024064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7F8C" w14:textId="3068E7A3" w:rsidR="00AC1935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189D98E7" w14:textId="008693C9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70FF8F3C" w14:textId="6ED0B34C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0760DD1A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41A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7.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426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 xml:space="preserve">Управление строительства, </w:t>
            </w:r>
            <w:r w:rsidRPr="00F74672">
              <w:rPr>
                <w:lang w:eastAsia="ru-RU"/>
              </w:rPr>
              <w:lastRenderedPageBreak/>
              <w:t>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BBF1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 xml:space="preserve">Проведение массовых мероприятий с детьми по профилактике дорожно-транспортного </w:t>
            </w:r>
            <w:r w:rsidRPr="00F74672">
              <w:rPr>
                <w:lang w:eastAsia="ru-RU"/>
              </w:rPr>
              <w:lastRenderedPageBreak/>
              <w:t>травматизма (конкурс-фестиваль «Безопасное колесо»)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63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ед.</w:t>
            </w:r>
          </w:p>
          <w:p w14:paraId="32350F2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38934DB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C3A3" w14:textId="0D8A12F8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7187B012" w14:textId="220D2518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7D7AA2B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D860" w14:textId="40D3B218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</w:t>
            </w:r>
          </w:p>
          <w:p w14:paraId="07097A01" w14:textId="4685D3AA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119A231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1162" w14:textId="30FA9B3F" w:rsidR="00AC1935" w:rsidRDefault="00B7108D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</w:t>
            </w:r>
            <w:r w:rsidR="00AC1935">
              <w:rPr>
                <w:lang w:eastAsia="ru-RU"/>
              </w:rPr>
              <w:t>2024</w:t>
            </w:r>
            <w:r>
              <w:rPr>
                <w:lang w:eastAsia="ru-RU"/>
              </w:rPr>
              <w:t xml:space="preserve"> </w:t>
            </w:r>
            <w:r w:rsidR="00AC1935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</w:p>
          <w:p w14:paraId="7C794E79" w14:textId="146406AF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54C4671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BAD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-</w:t>
            </w:r>
          </w:p>
          <w:p w14:paraId="6FFD980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9599" w14:textId="79485639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  <w:p w14:paraId="3FE88FAA" w14:textId="5C9F3CB4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57DC3403" w14:textId="15046F7B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22D8" w14:textId="099FEE60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20,0</w:t>
            </w:r>
          </w:p>
          <w:p w14:paraId="46D75B1E" w14:textId="3010EB11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4ECF724D" w14:textId="1CD7E481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00,00</w:t>
            </w:r>
          </w:p>
        </w:tc>
      </w:tr>
      <w:tr w:rsidR="00444E69" w:rsidRPr="00F74672" w14:paraId="18575C03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BD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8.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16E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AA08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Оборудование методических кабинетов и стендов безопасности дорожного движения в образовательных учреждениях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4C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2DFC8F7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4D19411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F9AF" w14:textId="488F44B0" w:rsidR="00AC1935" w:rsidRDefault="00AC1935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66EAD2FE" w14:textId="57889604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59AD443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0371" w14:textId="1C56DCBF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2E11CF23" w14:textId="1F8AD0EE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</w:t>
            </w:r>
          </w:p>
          <w:p w14:paraId="7C4443C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4B7C" w14:textId="02FAB349" w:rsidR="00AC1935" w:rsidRDefault="009A0354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AC1935">
              <w:rPr>
                <w:lang w:eastAsia="ru-RU"/>
              </w:rPr>
              <w:t>2024</w:t>
            </w:r>
            <w:r>
              <w:rPr>
                <w:lang w:eastAsia="ru-RU"/>
              </w:rPr>
              <w:t xml:space="preserve"> </w:t>
            </w:r>
            <w:r w:rsidR="00AC1935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</w:p>
          <w:p w14:paraId="2B92B0E3" w14:textId="4B5F44EE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3598D00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509" w14:textId="7793E8B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  <w:p w14:paraId="15A3A19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417B67C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A29D" w14:textId="1C3996C1" w:rsidR="00AC1935" w:rsidRDefault="003C72FA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229,99</w:t>
            </w:r>
          </w:p>
          <w:p w14:paraId="3B883E10" w14:textId="7B1C237C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74C1D16A" w14:textId="261C4F58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1055" w14:textId="52BFC4A7" w:rsidR="003C72FA" w:rsidRDefault="00E4049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229,99</w:t>
            </w:r>
          </w:p>
          <w:p w14:paraId="6CACF8E7" w14:textId="40A6854E" w:rsidR="00444E69" w:rsidRPr="00F74672" w:rsidRDefault="006A7BA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  <w:p w14:paraId="42D59F91" w14:textId="7CF43648" w:rsidR="00444E69" w:rsidRPr="00F74672" w:rsidRDefault="006105CE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444E69" w:rsidRPr="00F74672" w14:paraId="7EA4EF5E" w14:textId="77777777" w:rsidTr="00B7108D">
        <w:trPr>
          <w:trHeight w:val="87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CD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9.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88F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DD59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Создание кружка по обучению несовершеннолетних правилам дорожного движения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79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022C989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03E6DD6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E24F" w14:textId="52996B79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0D7A214F" w14:textId="396FE3B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215C78F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50F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</w:t>
            </w:r>
          </w:p>
          <w:p w14:paraId="3627E52E" w14:textId="338FE92F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14:paraId="5A0A8107" w14:textId="42118BAB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2DF" w14:textId="50B676DC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3340E755" w14:textId="32F170E3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5BF77E7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714" w14:textId="3B84FABD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  <w:p w14:paraId="2062750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7C310B7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110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Без финансирования</w:t>
            </w:r>
          </w:p>
        </w:tc>
      </w:tr>
      <w:tr w:rsidR="00444E69" w:rsidRPr="00F74672" w14:paraId="5E9BA6F3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EC9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10.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995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BEB" w14:textId="77777777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Организация и проведение в образовательных учреждениях занятий, направленных на повышение уровня правосознания у участников дорожного движения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66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78D7330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  <w:p w14:paraId="72CCB4E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6319" w14:textId="434BEB94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1FD349F4" w14:textId="187CEEA8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7C8E51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DF3A" w14:textId="1AC68A17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7EEFE4A4" w14:textId="29C934E4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4</w:t>
            </w:r>
          </w:p>
          <w:p w14:paraId="542374D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E564" w14:textId="3EA18768" w:rsidR="00AC1935" w:rsidRDefault="009A0354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AC1935">
              <w:rPr>
                <w:lang w:eastAsia="ru-RU"/>
              </w:rPr>
              <w:t>2024</w:t>
            </w:r>
            <w:r>
              <w:rPr>
                <w:lang w:eastAsia="ru-RU"/>
              </w:rPr>
              <w:t xml:space="preserve"> </w:t>
            </w:r>
            <w:r w:rsidR="00AC1935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</w:p>
          <w:p w14:paraId="535689C0" w14:textId="4DAC5BE9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39EF6FA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3A4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6303888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19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Без финансирования</w:t>
            </w:r>
          </w:p>
        </w:tc>
      </w:tr>
      <w:tr w:rsidR="00444E69" w:rsidRPr="00F74672" w14:paraId="1215A602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A1D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11.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FF6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50C5" w14:textId="5127C8F4" w:rsidR="00444E69" w:rsidRPr="00F74672" w:rsidRDefault="00444E69" w:rsidP="00CE4FDB">
            <w:pPr>
              <w:ind w:left="-32" w:right="-108"/>
              <w:rPr>
                <w:lang w:eastAsia="ru-RU"/>
              </w:rPr>
            </w:pPr>
            <w:r w:rsidRPr="00F74672">
              <w:rPr>
                <w:lang w:eastAsia="ru-RU"/>
              </w:rPr>
              <w:t>Прочие мероприятия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6AE" w14:textId="50E060B7" w:rsidR="00444E69" w:rsidRPr="00F74672" w:rsidRDefault="00D946E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444E69" w:rsidRPr="00F74672">
              <w:rPr>
                <w:lang w:eastAsia="ru-RU"/>
              </w:rPr>
              <w:t>а</w:t>
            </w:r>
            <w:r w:rsidR="009A0354">
              <w:rPr>
                <w:lang w:eastAsia="ru-RU"/>
              </w:rPr>
              <w:t xml:space="preserve"> - </w:t>
            </w:r>
            <w:r w:rsidR="00444E69" w:rsidRPr="00F74672">
              <w:rPr>
                <w:lang w:eastAsia="ru-RU"/>
              </w:rPr>
              <w:t>1</w:t>
            </w:r>
          </w:p>
          <w:p w14:paraId="78582521" w14:textId="175D3B71" w:rsidR="00444E69" w:rsidRPr="00F74672" w:rsidRDefault="00D946E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444E69" w:rsidRPr="00F74672">
              <w:rPr>
                <w:lang w:eastAsia="ru-RU"/>
              </w:rPr>
              <w:t>ет</w:t>
            </w:r>
            <w:r w:rsidR="009A0354">
              <w:rPr>
                <w:lang w:eastAsia="ru-RU"/>
              </w:rPr>
              <w:t xml:space="preserve"> - </w:t>
            </w:r>
            <w:r w:rsidR="00444E69" w:rsidRPr="00F74672">
              <w:rPr>
                <w:lang w:eastAsia="ru-RU"/>
              </w:rPr>
              <w:t xml:space="preserve">1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1B11" w14:textId="058C6E78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42CF45CB" w14:textId="7F25D45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24B55AB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A30D" w14:textId="39C06CE0" w:rsidR="00444E69" w:rsidRPr="00F74672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14:paraId="422D06A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</w:t>
            </w:r>
          </w:p>
          <w:p w14:paraId="546457A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67B7" w14:textId="1F901F3A" w:rsidR="00AC1935" w:rsidRDefault="00AC1935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02BFA5BB" w14:textId="261D9FA6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D45A56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3EA3" w14:textId="395D7AC9" w:rsidR="00444E69" w:rsidRPr="00F74672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0CAFB65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C46" w14:textId="3782B5E2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332,00</w:t>
            </w:r>
          </w:p>
          <w:p w14:paraId="545A8DFF" w14:textId="048B316E" w:rsidR="00444E69" w:rsidRPr="00F74672" w:rsidRDefault="0050011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26,28</w:t>
            </w:r>
          </w:p>
          <w:p w14:paraId="31063F70" w14:textId="59CE206E" w:rsidR="00444E69" w:rsidRPr="00F74672" w:rsidRDefault="0050011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D628" w14:textId="0B82F0D3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332,00</w:t>
            </w:r>
          </w:p>
          <w:p w14:paraId="732DE250" w14:textId="54814EBC" w:rsidR="00444E69" w:rsidRPr="00F74672" w:rsidRDefault="0050011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26,28</w:t>
            </w:r>
          </w:p>
          <w:p w14:paraId="424FFFD0" w14:textId="712766DA" w:rsidR="00444E69" w:rsidRPr="00F74672" w:rsidRDefault="0050011F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444E69" w:rsidRPr="00F74672" w14:paraId="35945372" w14:textId="77777777" w:rsidTr="00B7108D">
        <w:trPr>
          <w:trHeight w:val="822"/>
          <w:jc w:val="center"/>
        </w:trPr>
        <w:tc>
          <w:tcPr>
            <w:tcW w:w="1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4D3A" w14:textId="36519B1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8C7F" w14:textId="72F7C76B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5384F71F" w14:textId="68DE8BD5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2F094FF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255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5539295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A16E" w14:textId="4B5C9A3B" w:rsidR="00265369" w:rsidRPr="00B7108D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1297,75</w:t>
            </w:r>
          </w:p>
          <w:p w14:paraId="5BE227C1" w14:textId="2641DF18" w:rsidR="00444E69" w:rsidRPr="00B7108D" w:rsidRDefault="00987F02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199,28</w:t>
            </w:r>
          </w:p>
          <w:p w14:paraId="0E1C01E4" w14:textId="02DF1810" w:rsidR="00444E69" w:rsidRPr="00B7108D" w:rsidRDefault="0050011F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6C94" w14:textId="4189AF76" w:rsidR="00265369" w:rsidRPr="00B7108D" w:rsidRDefault="00C91642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1297,75</w:t>
            </w:r>
          </w:p>
          <w:p w14:paraId="6EDE5BBD" w14:textId="6A6F808C" w:rsidR="00444E69" w:rsidRPr="00B7108D" w:rsidRDefault="00987F02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199,28</w:t>
            </w:r>
          </w:p>
          <w:p w14:paraId="63725E30" w14:textId="785DEB4B" w:rsidR="00444E69" w:rsidRPr="00B7108D" w:rsidRDefault="0050011F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0,00</w:t>
            </w:r>
          </w:p>
        </w:tc>
      </w:tr>
      <w:tr w:rsidR="00444E69" w:rsidRPr="00F74672" w14:paraId="63F646C3" w14:textId="77777777" w:rsidTr="00B7108D">
        <w:trPr>
          <w:jc w:val="center"/>
        </w:trPr>
        <w:tc>
          <w:tcPr>
            <w:tcW w:w="15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077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val="en-US" w:eastAsia="ru-RU"/>
              </w:rPr>
              <w:t>III</w:t>
            </w:r>
            <w:r w:rsidRPr="00F74672">
              <w:rPr>
                <w:lang w:eastAsia="ru-RU"/>
              </w:rPr>
              <w:t>.  Акцизы</w:t>
            </w:r>
          </w:p>
        </w:tc>
      </w:tr>
      <w:tr w:rsidR="00444E69" w:rsidRPr="00F74672" w14:paraId="370C9457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867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1.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BAED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E526" w14:textId="77777777" w:rsidR="00444E69" w:rsidRPr="00F74672" w:rsidRDefault="00444E69" w:rsidP="00CE4FDB">
            <w:pPr>
              <w:ind w:right="-108"/>
              <w:rPr>
                <w:lang w:eastAsia="ru-RU"/>
              </w:rPr>
            </w:pPr>
            <w:r w:rsidRPr="00F74672">
              <w:rPr>
                <w:lang w:eastAsia="ru-RU"/>
              </w:rPr>
              <w:t>Отсыпка и грейдирование автомобильных дорог общего пользования местного значения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AE7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  <w:p w14:paraId="1EFF900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  <w:p w14:paraId="4D464E1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6BF7" w14:textId="7A761D21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2036B3AB" w14:textId="1A6100BF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6D97607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A72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75C6" w14:textId="29A12681" w:rsidR="00265369" w:rsidRDefault="00265369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1244F868" w14:textId="381D2392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7AFA736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BD3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3896830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A995" w14:textId="29669F4D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96DB2">
              <w:rPr>
                <w:lang w:eastAsia="ru-RU"/>
              </w:rPr>
              <w:t>219</w:t>
            </w:r>
            <w:r>
              <w:rPr>
                <w:lang w:eastAsia="ru-RU"/>
              </w:rPr>
              <w:t>,</w:t>
            </w:r>
            <w:r w:rsidR="005D5F3C">
              <w:rPr>
                <w:lang w:eastAsia="ru-RU"/>
              </w:rPr>
              <w:t>61</w:t>
            </w:r>
          </w:p>
          <w:p w14:paraId="5262205B" w14:textId="2507C73A" w:rsidR="00444E69" w:rsidRPr="00F74672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A7BA2">
              <w:rPr>
                <w:lang w:eastAsia="ru-RU"/>
              </w:rPr>
              <w:t>000</w:t>
            </w:r>
            <w:r>
              <w:rPr>
                <w:lang w:eastAsia="ru-RU"/>
              </w:rPr>
              <w:t>,00</w:t>
            </w:r>
          </w:p>
          <w:p w14:paraId="6AA9B864" w14:textId="3F752BB2" w:rsidR="00444E69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3000,00</w:t>
            </w:r>
          </w:p>
          <w:p w14:paraId="19801D47" w14:textId="2FA174E5" w:rsidR="00CB6C03" w:rsidRPr="00F74672" w:rsidRDefault="00CB6C03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7C00" w14:textId="24498160" w:rsidR="00265369" w:rsidRDefault="00896DB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2219,61</w:t>
            </w:r>
          </w:p>
          <w:p w14:paraId="2772E921" w14:textId="6F48782D" w:rsidR="00444E69" w:rsidRPr="00F74672" w:rsidRDefault="00CF6ACA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C7758D">
              <w:rPr>
                <w:lang w:eastAsia="ru-RU"/>
              </w:rPr>
              <w:t>0</w:t>
            </w:r>
            <w:r>
              <w:rPr>
                <w:lang w:eastAsia="ru-RU"/>
              </w:rPr>
              <w:t>0,00</w:t>
            </w:r>
          </w:p>
          <w:p w14:paraId="7E665660" w14:textId="2DC99D86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3000,00</w:t>
            </w:r>
          </w:p>
        </w:tc>
      </w:tr>
      <w:tr w:rsidR="00444E69" w:rsidRPr="00F74672" w14:paraId="2333C958" w14:textId="77777777" w:rsidTr="00B7108D">
        <w:trPr>
          <w:trHeight w:val="84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A3F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580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2869" w14:textId="77777777" w:rsidR="00444E69" w:rsidRPr="00F74672" w:rsidRDefault="00444E69" w:rsidP="00CE4FDB">
            <w:pPr>
              <w:ind w:right="-108"/>
              <w:rPr>
                <w:lang w:eastAsia="ru-RU"/>
              </w:rPr>
            </w:pPr>
            <w:r w:rsidRPr="00F74672">
              <w:rPr>
                <w:lang w:eastAsia="ru-RU"/>
              </w:rPr>
              <w:t>Зимнее содержание улично-дорожной сети и автобусных остановок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278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1CA82DC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7AF1ABD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60ED" w14:textId="6F3914E9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3E38055F" w14:textId="5BFD755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632D84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35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5BE5" w14:textId="26AA5546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B6C03">
              <w:rPr>
                <w:lang w:eastAsia="ru-RU"/>
              </w:rPr>
              <w:t>.</w:t>
            </w:r>
          </w:p>
          <w:p w14:paraId="0A2D179B" w14:textId="0D159045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7EEF4C0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E11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3936081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5FBE" w14:textId="2C3775FD" w:rsidR="00265369" w:rsidRDefault="00CB6C03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C7758D">
              <w:rPr>
                <w:lang w:eastAsia="ru-RU"/>
              </w:rPr>
              <w:t>3675,65</w:t>
            </w:r>
          </w:p>
          <w:p w14:paraId="486D8044" w14:textId="3B2B46C8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7758D">
              <w:rPr>
                <w:lang w:eastAsia="ru-RU"/>
              </w:rPr>
              <w:t>370,75</w:t>
            </w:r>
          </w:p>
          <w:p w14:paraId="2BDE91E3" w14:textId="57C0AF00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609B" w14:textId="00A659E7" w:rsidR="00265369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3675,65</w:t>
            </w:r>
          </w:p>
          <w:p w14:paraId="5F817C4B" w14:textId="4DB8C5DD" w:rsidR="00444E69" w:rsidRPr="00F74672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2370,75</w:t>
            </w:r>
          </w:p>
          <w:p w14:paraId="058A3C31" w14:textId="1185F501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444E69" w:rsidRPr="00F74672" w14:paraId="2517215A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E88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3.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0EF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A245" w14:textId="77777777" w:rsidR="00444E69" w:rsidRPr="00F74672" w:rsidRDefault="00444E69" w:rsidP="00CE4FDB">
            <w:pPr>
              <w:ind w:right="-108"/>
              <w:rPr>
                <w:lang w:eastAsia="ru-RU"/>
              </w:rPr>
            </w:pPr>
            <w:r w:rsidRPr="00F74672">
              <w:rPr>
                <w:lang w:eastAsia="ru-RU"/>
              </w:rPr>
              <w:t>Текущий ямочный ремонт улично-дорожной сети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C92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  <w:p w14:paraId="399C217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м2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3962" w14:textId="15D3346A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0C7919AF" w14:textId="024250A3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1CDB09E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0D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6248" w14:textId="2983D950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27125325" w14:textId="6361F1BA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050C8C0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D83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57249BBB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3277486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A26A" w14:textId="796AD2F8" w:rsidR="00265369" w:rsidRDefault="00CB6C03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5D5F3C">
              <w:rPr>
                <w:lang w:eastAsia="ru-RU"/>
              </w:rPr>
              <w:t>40</w:t>
            </w:r>
            <w:r>
              <w:rPr>
                <w:lang w:eastAsia="ru-RU"/>
              </w:rPr>
              <w:t>,00</w:t>
            </w:r>
          </w:p>
          <w:p w14:paraId="08BBEAF2" w14:textId="640AA693" w:rsidR="00444E69" w:rsidRPr="00F74672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952,45</w:t>
            </w:r>
          </w:p>
          <w:p w14:paraId="2C30FAD1" w14:textId="604B0513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A30E" w14:textId="3C1AC879" w:rsidR="00265369" w:rsidRDefault="005D5F3C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2040,00</w:t>
            </w:r>
          </w:p>
          <w:p w14:paraId="653D0C4F" w14:textId="390DDE01" w:rsidR="00444E69" w:rsidRPr="00F74672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952,45</w:t>
            </w:r>
          </w:p>
          <w:p w14:paraId="720E2E67" w14:textId="3AE795BB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3000,00</w:t>
            </w:r>
          </w:p>
        </w:tc>
      </w:tr>
      <w:tr w:rsidR="00444E69" w:rsidRPr="00F74672" w14:paraId="0ABE76EA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3DF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lastRenderedPageBreak/>
              <w:t>4.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A5B0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27EE" w14:textId="77777777" w:rsidR="00444E69" w:rsidRPr="00F74672" w:rsidRDefault="00444E69" w:rsidP="00CE4FDB">
            <w:pPr>
              <w:ind w:right="-108"/>
              <w:rPr>
                <w:lang w:eastAsia="ru-RU"/>
              </w:rPr>
            </w:pPr>
            <w:r w:rsidRPr="00F74672">
              <w:rPr>
                <w:lang w:eastAsia="ru-RU"/>
              </w:rPr>
              <w:t>Летнее содержание улично-дорожной сети и автобусных остановок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564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026FA1C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3B84" w14:textId="1737DDB9" w:rsidR="00265369" w:rsidRDefault="009A0354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265369">
              <w:rPr>
                <w:lang w:eastAsia="ru-RU"/>
              </w:rPr>
              <w:t>2024</w:t>
            </w:r>
            <w:r>
              <w:rPr>
                <w:lang w:eastAsia="ru-RU"/>
              </w:rPr>
              <w:t xml:space="preserve"> </w:t>
            </w:r>
            <w:r w:rsidR="00265369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</w:p>
          <w:p w14:paraId="480EC4CB" w14:textId="709A85C1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79A076C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5F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00F5" w14:textId="74CB671A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59EA13E6" w14:textId="65CEEBB9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</w:t>
            </w:r>
            <w:r w:rsidR="008B2898" w:rsidRPr="00F74672">
              <w:rPr>
                <w:lang w:eastAsia="ru-RU"/>
              </w:rPr>
              <w:t>5</w:t>
            </w:r>
            <w:r w:rsidRPr="00F74672">
              <w:rPr>
                <w:lang w:eastAsia="ru-RU"/>
              </w:rPr>
              <w:t xml:space="preserve"> г.</w:t>
            </w:r>
          </w:p>
          <w:p w14:paraId="040A3567" w14:textId="1CE65EB4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</w:t>
            </w:r>
            <w:r w:rsidR="008B2898" w:rsidRPr="00F74672">
              <w:rPr>
                <w:lang w:eastAsia="ru-RU"/>
              </w:rPr>
              <w:t>6</w:t>
            </w:r>
            <w:r w:rsidRPr="00F74672">
              <w:rPr>
                <w:lang w:eastAsia="ru-RU"/>
              </w:rPr>
              <w:t xml:space="preserve">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51D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5832B1E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9318" w14:textId="77777777" w:rsidR="00C91642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B6C03">
              <w:rPr>
                <w:lang w:eastAsia="ru-RU"/>
              </w:rPr>
              <w:t>394,47</w:t>
            </w:r>
          </w:p>
          <w:p w14:paraId="00016F76" w14:textId="5A5139DE" w:rsidR="00444E69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1900,7</w:t>
            </w:r>
            <w:r w:rsidR="00C91642">
              <w:rPr>
                <w:lang w:eastAsia="ru-RU"/>
              </w:rPr>
              <w:t>6</w:t>
            </w:r>
          </w:p>
          <w:p w14:paraId="38CA2889" w14:textId="1E7586C0" w:rsidR="001E02A6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6330" w14:textId="0B396C50" w:rsidR="00444E69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3394,47</w:t>
            </w:r>
          </w:p>
          <w:p w14:paraId="32FF3BF7" w14:textId="3AC7B8BD" w:rsidR="00265369" w:rsidRPr="00F74672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1900,7</w:t>
            </w:r>
            <w:r w:rsidR="00C91642">
              <w:rPr>
                <w:lang w:eastAsia="ru-RU"/>
              </w:rPr>
              <w:t>6</w:t>
            </w:r>
          </w:p>
          <w:p w14:paraId="2372EB6D" w14:textId="365C568A" w:rsidR="00444E69" w:rsidRPr="00F74672" w:rsidRDefault="00444E69" w:rsidP="00CE4FDB">
            <w:pPr>
              <w:ind w:left="-108" w:right="-108"/>
              <w:rPr>
                <w:lang w:eastAsia="ru-RU"/>
              </w:rPr>
            </w:pPr>
            <w:r w:rsidRPr="00F74672">
              <w:rPr>
                <w:lang w:eastAsia="ru-RU"/>
              </w:rPr>
              <w:t xml:space="preserve"> </w:t>
            </w:r>
            <w:r w:rsidR="00722CA4">
              <w:rPr>
                <w:lang w:eastAsia="ru-RU"/>
              </w:rPr>
              <w:t xml:space="preserve">    </w:t>
            </w:r>
            <w:r w:rsidR="000A1619">
              <w:rPr>
                <w:lang w:eastAsia="ru-RU"/>
              </w:rPr>
              <w:t>0,00</w:t>
            </w:r>
            <w:r w:rsidRPr="00F74672">
              <w:rPr>
                <w:lang w:eastAsia="ru-RU"/>
              </w:rPr>
              <w:t xml:space="preserve">  </w:t>
            </w:r>
          </w:p>
        </w:tc>
      </w:tr>
      <w:tr w:rsidR="00444E69" w:rsidRPr="00F74672" w14:paraId="27A5D263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98F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5.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312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241F" w14:textId="77777777" w:rsidR="00444E69" w:rsidRPr="00F74672" w:rsidRDefault="00444E69" w:rsidP="00CE4FDB">
            <w:pPr>
              <w:ind w:right="-108"/>
              <w:rPr>
                <w:lang w:eastAsia="ru-RU"/>
              </w:rPr>
            </w:pPr>
            <w:r w:rsidRPr="00F74672">
              <w:rPr>
                <w:lang w:eastAsia="ru-RU"/>
              </w:rPr>
              <w:t>Ремонт, содержание существующих автобусных остановок и изготовление, установка новых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212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54E640AF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3F8D" w14:textId="5AE13ABF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2B0EFC58" w14:textId="7DB6BC99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78F3941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AD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F4F8" w14:textId="5B90CC6C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61BD8BD9" w14:textId="7234C8C4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3FAAF61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F700" w14:textId="2425D8C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  <w:p w14:paraId="25A36D4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09A41211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22F" w14:textId="295721FE" w:rsidR="00265369" w:rsidRDefault="00896DB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10,37</w:t>
            </w:r>
          </w:p>
          <w:p w14:paraId="5276B0BD" w14:textId="4618994D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0,84</w:t>
            </w:r>
          </w:p>
          <w:p w14:paraId="2E672066" w14:textId="47E03BA3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AF7" w14:textId="3F3A4D4A" w:rsidR="00265369" w:rsidRDefault="00896DB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10,37</w:t>
            </w:r>
          </w:p>
          <w:p w14:paraId="0EA1EFB1" w14:textId="38BDFEF5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0,84</w:t>
            </w:r>
          </w:p>
          <w:p w14:paraId="757514A4" w14:textId="04A540BF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444E69" w:rsidRPr="00F74672" w14:paraId="6BD4F1F6" w14:textId="77777777" w:rsidTr="00B710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EB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6.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8A6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DCC" w14:textId="77777777" w:rsidR="00444E69" w:rsidRPr="00F74672" w:rsidRDefault="00444E69" w:rsidP="00CE4FDB">
            <w:pPr>
              <w:ind w:right="-108"/>
              <w:rPr>
                <w:lang w:eastAsia="ru-RU"/>
              </w:rPr>
            </w:pPr>
            <w:r w:rsidRPr="00F74672">
              <w:rPr>
                <w:lang w:eastAsia="ru-RU"/>
              </w:rPr>
              <w:t>Обустройство дорожной разметки на улично-дорожной сети и пешеходных переходах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E9C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км</w:t>
            </w:r>
          </w:p>
          <w:p w14:paraId="78299F4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3BC" w14:textId="555E90DD" w:rsidR="00265369" w:rsidRDefault="00B7108D" w:rsidP="00CE4FDB">
            <w:pPr>
              <w:ind w:left="-108" w:right="-108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9A0354">
              <w:rPr>
                <w:lang w:eastAsia="ru-RU"/>
              </w:rPr>
              <w:t xml:space="preserve"> </w:t>
            </w:r>
            <w:r w:rsidR="00265369">
              <w:rPr>
                <w:lang w:eastAsia="ru-RU"/>
              </w:rPr>
              <w:t>2024</w:t>
            </w:r>
            <w:r>
              <w:rPr>
                <w:lang w:eastAsia="ru-RU"/>
              </w:rPr>
              <w:t xml:space="preserve"> </w:t>
            </w:r>
            <w:r w:rsidR="00265369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</w:p>
          <w:p w14:paraId="12D09674" w14:textId="2D12496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67288E8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EDE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F69" w14:textId="0D117A36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40403FE6" w14:textId="1C076638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7BE02F9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DF9" w14:textId="77777777" w:rsidR="00444E69" w:rsidRDefault="00D21873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--</w:t>
            </w:r>
          </w:p>
          <w:p w14:paraId="7529BE5A" w14:textId="5D78660C" w:rsidR="00D21873" w:rsidRDefault="00D21873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628EE0A3" w14:textId="674263C5" w:rsidR="00D21873" w:rsidRPr="00F74672" w:rsidRDefault="00D21873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BC9" w14:textId="1C3E30B8" w:rsidR="00265369" w:rsidRDefault="00CB6C03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</w:t>
            </w:r>
            <w:r w:rsidR="005D5F3C">
              <w:rPr>
                <w:lang w:eastAsia="ru-RU"/>
              </w:rPr>
              <w:t>,00</w:t>
            </w:r>
          </w:p>
          <w:p w14:paraId="1E4CC853" w14:textId="49484D90" w:rsidR="00444E69" w:rsidRPr="00F74672" w:rsidRDefault="00C775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0A1619">
              <w:rPr>
                <w:lang w:eastAsia="ru-RU"/>
              </w:rPr>
              <w:t>,00</w:t>
            </w:r>
          </w:p>
          <w:p w14:paraId="02ADDC57" w14:textId="77913868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ACA3" w14:textId="7A92EE13" w:rsidR="00265369" w:rsidRDefault="005D5F3C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73,00</w:t>
            </w:r>
          </w:p>
          <w:p w14:paraId="62EAB452" w14:textId="3B29ACA1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9,00</w:t>
            </w:r>
          </w:p>
          <w:p w14:paraId="611488E7" w14:textId="4F8C7317" w:rsidR="00444E69" w:rsidRPr="00F74672" w:rsidRDefault="000A161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444E69" w:rsidRPr="00F74672" w14:paraId="06A46EBC" w14:textId="77777777" w:rsidTr="00B7108D">
        <w:trPr>
          <w:trHeight w:val="852"/>
          <w:jc w:val="center"/>
        </w:trPr>
        <w:tc>
          <w:tcPr>
            <w:tcW w:w="1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67B8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772" w14:textId="3771148E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7108D">
              <w:rPr>
                <w:lang w:eastAsia="ru-RU"/>
              </w:rPr>
              <w:t>.</w:t>
            </w:r>
          </w:p>
          <w:p w14:paraId="667E2B88" w14:textId="6F01DF4D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1158E2A4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BF17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5EBACD8A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556" w14:textId="5D2E467C" w:rsidR="00265369" w:rsidRPr="00B7108D" w:rsidRDefault="00041398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</w:t>
            </w:r>
            <w:r w:rsidR="00572CB1" w:rsidRPr="00B7108D">
              <w:rPr>
                <w:lang w:eastAsia="ru-RU"/>
              </w:rPr>
              <w:t>1413,10</w:t>
            </w:r>
          </w:p>
          <w:p w14:paraId="2F738ADA" w14:textId="6DA2EC3A" w:rsidR="00444E69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6233,80</w:t>
            </w:r>
          </w:p>
          <w:p w14:paraId="7EA299B2" w14:textId="0CF2DEC4" w:rsidR="00444E69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CE2F" w14:textId="45F398A4" w:rsidR="00265369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</w:t>
            </w:r>
            <w:r w:rsidR="005D5F3C" w:rsidRPr="00B7108D">
              <w:rPr>
                <w:lang w:eastAsia="ru-RU"/>
              </w:rPr>
              <w:t>1</w:t>
            </w:r>
            <w:r w:rsidRPr="00B7108D">
              <w:rPr>
                <w:lang w:eastAsia="ru-RU"/>
              </w:rPr>
              <w:t>413,10</w:t>
            </w:r>
          </w:p>
          <w:p w14:paraId="789CB766" w14:textId="199BC164" w:rsidR="00444E69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6233,80</w:t>
            </w:r>
          </w:p>
          <w:p w14:paraId="2F34C2AF" w14:textId="5599EF97" w:rsidR="00444E69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6000,00</w:t>
            </w:r>
          </w:p>
          <w:p w14:paraId="161D8C84" w14:textId="77777777" w:rsidR="00444E69" w:rsidRPr="00B7108D" w:rsidRDefault="00444E69" w:rsidP="00CE4FDB">
            <w:pPr>
              <w:ind w:left="-108" w:right="-108"/>
              <w:jc w:val="center"/>
              <w:rPr>
                <w:lang w:eastAsia="ru-RU"/>
              </w:rPr>
            </w:pPr>
          </w:p>
        </w:tc>
      </w:tr>
      <w:tr w:rsidR="00444E69" w:rsidRPr="00F74672" w14:paraId="4136350E" w14:textId="77777777" w:rsidTr="00B7108D">
        <w:trPr>
          <w:trHeight w:val="804"/>
          <w:jc w:val="center"/>
        </w:trPr>
        <w:tc>
          <w:tcPr>
            <w:tcW w:w="114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38E069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5005" w14:textId="082E63C8" w:rsidR="00572CB1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7108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г.</w:t>
            </w:r>
          </w:p>
          <w:p w14:paraId="15104FD0" w14:textId="0D89647A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2025 г.</w:t>
            </w:r>
          </w:p>
          <w:p w14:paraId="2DD29543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2026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6205" w14:textId="77777777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  <w:p w14:paraId="5816B210" w14:textId="77777777" w:rsidR="00572CB1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21715E85" w14:textId="74C8D816" w:rsidR="00444E69" w:rsidRPr="00F74672" w:rsidRDefault="00444E69" w:rsidP="00CE4FDB">
            <w:pPr>
              <w:ind w:left="-108" w:right="-108"/>
              <w:jc w:val="center"/>
              <w:rPr>
                <w:lang w:eastAsia="ru-RU"/>
              </w:rPr>
            </w:pPr>
            <w:r w:rsidRPr="00F74672">
              <w:rPr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3645" w14:textId="77777777" w:rsidR="00444E69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18010,85</w:t>
            </w:r>
          </w:p>
          <w:p w14:paraId="4E9CF2DA" w14:textId="77777777" w:rsidR="00572CB1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6933,08</w:t>
            </w:r>
          </w:p>
          <w:p w14:paraId="7E2AAE4B" w14:textId="307BC2BE" w:rsidR="00572CB1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974B" w14:textId="77777777" w:rsidR="00444E69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18010,85</w:t>
            </w:r>
          </w:p>
          <w:p w14:paraId="480A143C" w14:textId="77777777" w:rsidR="00572CB1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6933,08</w:t>
            </w:r>
          </w:p>
          <w:p w14:paraId="709FE58D" w14:textId="592BA05A" w:rsidR="00572CB1" w:rsidRPr="00B7108D" w:rsidRDefault="00572CB1" w:rsidP="00CE4FDB">
            <w:pPr>
              <w:ind w:left="-108" w:right="-108"/>
              <w:jc w:val="center"/>
              <w:rPr>
                <w:lang w:eastAsia="ru-RU"/>
              </w:rPr>
            </w:pPr>
            <w:r w:rsidRPr="00B7108D">
              <w:rPr>
                <w:lang w:eastAsia="ru-RU"/>
              </w:rPr>
              <w:t>6000,00</w:t>
            </w:r>
          </w:p>
        </w:tc>
      </w:tr>
    </w:tbl>
    <w:p w14:paraId="579E240A" w14:textId="77777777" w:rsidR="00444E69" w:rsidRPr="00F74672" w:rsidRDefault="00444E69" w:rsidP="00CE4FDB">
      <w:pPr>
        <w:suppressAutoHyphens w:val="0"/>
        <w:rPr>
          <w:rFonts w:eastAsia="Calibri"/>
          <w:sz w:val="28"/>
          <w:szCs w:val="22"/>
          <w:lang w:eastAsia="en-US"/>
        </w:rPr>
        <w:sectPr w:rsidR="00444E69" w:rsidRPr="00F74672" w:rsidSect="00B7108D">
          <w:pgSz w:w="16840" w:h="11900" w:orient="landscape"/>
          <w:pgMar w:top="1701" w:right="1134" w:bottom="567" w:left="1134" w:header="720" w:footer="720" w:gutter="0"/>
          <w:cols w:space="720"/>
          <w:docGrid w:linePitch="600" w:charSpace="32768"/>
        </w:sectPr>
      </w:pPr>
    </w:p>
    <w:p w14:paraId="06BDAAE4" w14:textId="664B7992" w:rsidR="00FA03CF" w:rsidRPr="00FA03CF" w:rsidRDefault="00FA03CF" w:rsidP="00CE4FDB">
      <w:pPr>
        <w:tabs>
          <w:tab w:val="left" w:pos="9072"/>
        </w:tabs>
        <w:ind w:left="8505" w:firstLine="709"/>
        <w:jc w:val="center"/>
        <w:rPr>
          <w:rFonts w:eastAsia="Calibri"/>
          <w:sz w:val="28"/>
          <w:szCs w:val="28"/>
        </w:rPr>
      </w:pPr>
      <w:r w:rsidRPr="00FA03CF">
        <w:rPr>
          <w:rFonts w:eastAsia="Calibri"/>
          <w:sz w:val="28"/>
          <w:szCs w:val="28"/>
        </w:rPr>
        <w:lastRenderedPageBreak/>
        <w:t>ПРИЛОЖЕНИЕ 2</w:t>
      </w:r>
    </w:p>
    <w:p w14:paraId="355192D1" w14:textId="6A05F735" w:rsidR="00FA03CF" w:rsidRDefault="00FA03CF" w:rsidP="00CE4FDB">
      <w:pPr>
        <w:tabs>
          <w:tab w:val="left" w:pos="9072"/>
        </w:tabs>
        <w:ind w:left="8505" w:firstLine="709"/>
        <w:jc w:val="center"/>
        <w:rPr>
          <w:rFonts w:eastAsia="Calibri"/>
          <w:sz w:val="28"/>
          <w:szCs w:val="28"/>
        </w:rPr>
      </w:pPr>
      <w:r w:rsidRPr="00FA03CF">
        <w:rPr>
          <w:rFonts w:eastAsia="Calibri"/>
          <w:sz w:val="28"/>
          <w:szCs w:val="28"/>
        </w:rPr>
        <w:t>к подпрограмме «Коммунальное хозяйство»</w:t>
      </w:r>
    </w:p>
    <w:p w14:paraId="6A919B3B" w14:textId="4EFACDD1" w:rsidR="009A22F4" w:rsidRDefault="009A22F4" w:rsidP="009A22F4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  <w:bookmarkStart w:id="18" w:name="_Hlk212458788"/>
      <w:r>
        <w:rPr>
          <w:rFonts w:eastAsia="Calibri"/>
          <w:sz w:val="28"/>
          <w:szCs w:val="28"/>
        </w:rPr>
        <w:t>(в редакции постановления администрации</w:t>
      </w:r>
    </w:p>
    <w:p w14:paraId="6EFD1E2B" w14:textId="77777777" w:rsidR="009A22F4" w:rsidRDefault="009A22F4" w:rsidP="009A22F4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7F7B3B7F" w14:textId="0D9CEAF4" w:rsidR="009A22F4" w:rsidRDefault="009A22F4" w:rsidP="009A22F4">
      <w:pPr>
        <w:tabs>
          <w:tab w:val="left" w:pos="9072"/>
        </w:tabs>
        <w:ind w:left="9214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 xml:space="preserve">от </w:t>
      </w:r>
      <w:r w:rsidR="0061637B">
        <w:rPr>
          <w:rFonts w:eastAsia="Calibri"/>
          <w:sz w:val="28"/>
          <w:szCs w:val="28"/>
        </w:rPr>
        <w:t>30.10.</w:t>
      </w:r>
      <w:r>
        <w:rPr>
          <w:rFonts w:eastAsia="Calibri"/>
          <w:sz w:val="28"/>
          <w:szCs w:val="28"/>
        </w:rPr>
        <w:t>2025 года №</w:t>
      </w:r>
      <w:r w:rsidR="0061637B">
        <w:rPr>
          <w:rFonts w:eastAsia="Calibri"/>
          <w:sz w:val="28"/>
          <w:szCs w:val="28"/>
        </w:rPr>
        <w:t xml:space="preserve"> 916</w:t>
      </w:r>
      <w:r>
        <w:rPr>
          <w:rFonts w:eastAsia="Calibri"/>
          <w:sz w:val="28"/>
          <w:szCs w:val="28"/>
        </w:rPr>
        <w:t>)</w:t>
      </w:r>
    </w:p>
    <w:p w14:paraId="35A67C49" w14:textId="77777777" w:rsidR="009A22F4" w:rsidRPr="00BA3DD3" w:rsidRDefault="009A22F4" w:rsidP="009A22F4">
      <w:pPr>
        <w:tabs>
          <w:tab w:val="left" w:pos="9072"/>
        </w:tabs>
        <w:ind w:left="9214"/>
        <w:jc w:val="center"/>
        <w:rPr>
          <w:rFonts w:eastAsia="Calibri"/>
          <w:sz w:val="20"/>
          <w:szCs w:val="20"/>
        </w:rPr>
      </w:pPr>
    </w:p>
    <w:bookmarkEnd w:id="18"/>
    <w:p w14:paraId="01E9A9B0" w14:textId="77777777" w:rsidR="00BA3DD3" w:rsidRDefault="00BA3DD3" w:rsidP="00CE4FDB">
      <w:pPr>
        <w:tabs>
          <w:tab w:val="left" w:pos="9072"/>
        </w:tabs>
        <w:ind w:left="8505" w:firstLine="709"/>
        <w:jc w:val="center"/>
        <w:rPr>
          <w:rFonts w:eastAsia="Calibri"/>
          <w:sz w:val="28"/>
          <w:szCs w:val="28"/>
        </w:rPr>
      </w:pPr>
    </w:p>
    <w:p w14:paraId="572021F5" w14:textId="77777777" w:rsidR="00FA03CF" w:rsidRPr="00BA3DD3" w:rsidRDefault="00FA03CF" w:rsidP="00CE4FDB">
      <w:pPr>
        <w:jc w:val="center"/>
        <w:rPr>
          <w:rFonts w:eastAsia="Calibri"/>
          <w:sz w:val="20"/>
          <w:szCs w:val="20"/>
        </w:rPr>
      </w:pPr>
    </w:p>
    <w:p w14:paraId="06C39A0F" w14:textId="0624E94F" w:rsidR="00FA03CF" w:rsidRDefault="00FA03CF" w:rsidP="00CE4FDB">
      <w:pPr>
        <w:jc w:val="center"/>
        <w:rPr>
          <w:rFonts w:eastAsia="Calibri"/>
          <w:sz w:val="28"/>
          <w:szCs w:val="28"/>
        </w:rPr>
      </w:pPr>
      <w:r w:rsidRPr="00FA03CF">
        <w:rPr>
          <w:rFonts w:eastAsia="Calibri"/>
          <w:sz w:val="28"/>
          <w:szCs w:val="28"/>
        </w:rPr>
        <w:t>Перечень мероприятий подпрограммы «Коммунальное хозяйство»</w:t>
      </w:r>
    </w:p>
    <w:p w14:paraId="511721E9" w14:textId="77777777" w:rsidR="007A18D3" w:rsidRDefault="007A18D3" w:rsidP="00CE4FDB">
      <w:pPr>
        <w:jc w:val="center"/>
        <w:rPr>
          <w:rFonts w:eastAsia="Calibri"/>
          <w:sz w:val="28"/>
          <w:szCs w:val="28"/>
        </w:rPr>
      </w:pPr>
    </w:p>
    <w:p w14:paraId="3BAA0867" w14:textId="77777777" w:rsidR="00800C19" w:rsidRPr="00FA03CF" w:rsidRDefault="00800C19" w:rsidP="00CE4FDB">
      <w:pPr>
        <w:jc w:val="center"/>
        <w:rPr>
          <w:rFonts w:eastAsia="Calibri"/>
          <w:sz w:val="28"/>
          <w:szCs w:val="28"/>
        </w:rPr>
      </w:pPr>
    </w:p>
    <w:tbl>
      <w:tblPr>
        <w:tblW w:w="15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239"/>
        <w:gridCol w:w="4145"/>
        <w:gridCol w:w="993"/>
        <w:gridCol w:w="1275"/>
        <w:gridCol w:w="1134"/>
        <w:gridCol w:w="1276"/>
        <w:gridCol w:w="1072"/>
        <w:gridCol w:w="1134"/>
        <w:gridCol w:w="1134"/>
      </w:tblGrid>
      <w:tr w:rsidR="00FA03CF" w:rsidRPr="00FA03CF" w14:paraId="025A58D8" w14:textId="77777777" w:rsidTr="009A0354">
        <w:trPr>
          <w:trHeight w:val="340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F41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bookmarkStart w:id="19" w:name="_Hlk127526618"/>
            <w:r w:rsidRPr="00FA03CF">
              <w:rPr>
                <w:lang w:eastAsia="en-US"/>
              </w:rPr>
              <w:t>№</w:t>
            </w:r>
          </w:p>
          <w:p w14:paraId="4814CFA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п/п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D1D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Ответственный исполнитель</w:t>
            </w:r>
          </w:p>
        </w:tc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252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7FBA" w14:textId="71CF9E91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 xml:space="preserve">Единица </w:t>
            </w:r>
            <w:proofErr w:type="spellStart"/>
            <w:proofErr w:type="gramStart"/>
            <w:r w:rsidRPr="00FA03CF">
              <w:rPr>
                <w:lang w:eastAsia="en-US"/>
              </w:rPr>
              <w:t>измере</w:t>
            </w:r>
            <w:r w:rsidR="00884B85">
              <w:rPr>
                <w:lang w:eastAsia="en-US"/>
              </w:rPr>
              <w:t>-</w:t>
            </w:r>
            <w:r w:rsidRPr="00FA03CF">
              <w:rPr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BB9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Значение результатов</w:t>
            </w:r>
          </w:p>
          <w:p w14:paraId="0FBE727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мероприятия подпрограммы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F43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 xml:space="preserve">Объёмы финансирования </w:t>
            </w:r>
            <w:proofErr w:type="gramStart"/>
            <w:r w:rsidRPr="00FA03CF">
              <w:rPr>
                <w:lang w:eastAsia="en-US"/>
              </w:rPr>
              <w:t>мероприятий  подпрограммы</w:t>
            </w:r>
            <w:proofErr w:type="gramEnd"/>
            <w:r w:rsidRPr="00FA03CF">
              <w:rPr>
                <w:lang w:eastAsia="en-US"/>
              </w:rPr>
              <w:t>, тыс. руб.</w:t>
            </w:r>
          </w:p>
        </w:tc>
      </w:tr>
      <w:tr w:rsidR="00FA03CF" w:rsidRPr="00FA03CF" w14:paraId="2EE4269A" w14:textId="77777777" w:rsidTr="009A0354">
        <w:trPr>
          <w:trHeight w:val="480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03CC" w14:textId="77777777" w:rsidR="00FA03CF" w:rsidRPr="00FA03CF" w:rsidRDefault="00FA03CF" w:rsidP="00CE4FDB">
            <w:pPr>
              <w:rPr>
                <w:lang w:eastAsia="en-US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A531" w14:textId="77777777" w:rsidR="00FA03CF" w:rsidRPr="00FA03CF" w:rsidRDefault="00FA03CF" w:rsidP="00CE4FDB">
            <w:pPr>
              <w:rPr>
                <w:lang w:eastAsia="en-US"/>
              </w:rPr>
            </w:pPr>
          </w:p>
        </w:tc>
        <w:tc>
          <w:tcPr>
            <w:tcW w:w="4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31D9" w14:textId="77777777" w:rsidR="00FA03CF" w:rsidRPr="00FA03CF" w:rsidRDefault="00FA03CF" w:rsidP="00CE4FDB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44FF" w14:textId="77777777" w:rsidR="00FA03CF" w:rsidRPr="00FA03CF" w:rsidRDefault="00FA03CF" w:rsidP="00CE4FDB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CB7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A1F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Значение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5A7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Год реализации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84D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099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C04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Всего</w:t>
            </w:r>
          </w:p>
        </w:tc>
      </w:tr>
      <w:tr w:rsidR="00FA03CF" w:rsidRPr="00FA03CF" w14:paraId="7C66F0E8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A32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2A3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4CAA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Прокладка</w:t>
            </w:r>
          </w:p>
          <w:p w14:paraId="6ECAE747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водопроводов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809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  <w:p w14:paraId="15ADB73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  <w:p w14:paraId="445A8B0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3AC2" w14:textId="5DE2607A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3769D921" w14:textId="21AF42A3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72BB949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1817" w14:textId="1911BDF8" w:rsidR="00265369" w:rsidRDefault="0026536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1240,0</w:t>
            </w:r>
          </w:p>
          <w:p w14:paraId="5C38EB39" w14:textId="2467B5A4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500,0</w:t>
            </w:r>
          </w:p>
          <w:p w14:paraId="0EA4CE9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29C4" w14:textId="5792CD56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6D733FB9" w14:textId="58B18153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79607B2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18C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3BBB816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C065" w14:textId="56EDD5C4" w:rsidR="00265369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5369">
              <w:rPr>
                <w:lang w:eastAsia="en-US"/>
              </w:rPr>
              <w:t>97,</w:t>
            </w:r>
            <w:r>
              <w:rPr>
                <w:lang w:eastAsia="en-US"/>
              </w:rPr>
              <w:t>00</w:t>
            </w:r>
          </w:p>
          <w:p w14:paraId="1F9EBB11" w14:textId="0DBDFCC5" w:rsidR="00FA03CF" w:rsidRPr="00FA03CF" w:rsidRDefault="005F6FF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251372">
              <w:rPr>
                <w:lang w:eastAsia="en-US"/>
              </w:rPr>
              <w:t>0</w:t>
            </w:r>
            <w:r w:rsidR="00FA03CF" w:rsidRPr="00FA03CF">
              <w:rPr>
                <w:lang w:eastAsia="en-US"/>
              </w:rPr>
              <w:t>,00</w:t>
            </w:r>
          </w:p>
          <w:p w14:paraId="277B47FB" w14:textId="6662AA7F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4D51" w14:textId="0076828F" w:rsidR="00265369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5369">
              <w:rPr>
                <w:lang w:eastAsia="en-US"/>
              </w:rPr>
              <w:t>97,</w:t>
            </w:r>
            <w:r>
              <w:rPr>
                <w:lang w:eastAsia="en-US"/>
              </w:rPr>
              <w:t>0</w:t>
            </w:r>
            <w:r w:rsidR="00265369">
              <w:rPr>
                <w:lang w:eastAsia="en-US"/>
              </w:rPr>
              <w:t>0</w:t>
            </w:r>
          </w:p>
          <w:p w14:paraId="718E4809" w14:textId="3E715107" w:rsidR="00FA03CF" w:rsidRPr="00FA03CF" w:rsidRDefault="005F6FF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251372">
              <w:rPr>
                <w:lang w:eastAsia="en-US"/>
              </w:rPr>
              <w:t>0,00</w:t>
            </w:r>
          </w:p>
          <w:p w14:paraId="7A6E8165" w14:textId="2B4A2591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130,00</w:t>
            </w:r>
          </w:p>
        </w:tc>
      </w:tr>
      <w:tr w:rsidR="00FA03CF" w:rsidRPr="00FA03CF" w14:paraId="66DEDF91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DFC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E7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C448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Поставка и установка люков на водопроводных и канализационных сетях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D3F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3951EA4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169610F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431E" w14:textId="100822A9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>.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01E8D0F6" w14:textId="5B8E7931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5BA5132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C7CF" w14:textId="2AE0A3A4" w:rsidR="00FA03CF" w:rsidRPr="00FA03CF" w:rsidRDefault="0026536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1769" w14:textId="11878663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7BFCC302" w14:textId="06F28CBE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2AD20EF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8739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7052905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1BCF" w14:textId="3D0F3954" w:rsidR="00265369" w:rsidRDefault="0026536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73892">
              <w:rPr>
                <w:lang w:eastAsia="en-US"/>
              </w:rPr>
              <w:t>1</w:t>
            </w:r>
            <w:r>
              <w:rPr>
                <w:lang w:eastAsia="en-US"/>
              </w:rPr>
              <w:t>7,</w:t>
            </w:r>
            <w:r w:rsidR="00973892">
              <w:rPr>
                <w:lang w:eastAsia="en-US"/>
              </w:rPr>
              <w:t>61</w:t>
            </w:r>
          </w:p>
          <w:p w14:paraId="04D889DB" w14:textId="6C01A55F" w:rsidR="00FA03CF" w:rsidRPr="00FA03CF" w:rsidRDefault="005F6FF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251372">
              <w:rPr>
                <w:lang w:eastAsia="en-US"/>
              </w:rPr>
              <w:t>,00</w:t>
            </w:r>
          </w:p>
          <w:p w14:paraId="022D4BE9" w14:textId="0278EC53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CCB8" w14:textId="044F0A3E" w:rsidR="00265369" w:rsidRDefault="0026536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73892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="00973892">
              <w:rPr>
                <w:lang w:eastAsia="en-US"/>
              </w:rPr>
              <w:t>,61</w:t>
            </w:r>
          </w:p>
          <w:p w14:paraId="29A3AA36" w14:textId="3F09D5AB" w:rsidR="00FA03CF" w:rsidRPr="00FA03CF" w:rsidRDefault="005F6FF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251372">
              <w:rPr>
                <w:lang w:eastAsia="en-US"/>
              </w:rPr>
              <w:t>,00</w:t>
            </w:r>
          </w:p>
          <w:p w14:paraId="06C5A1DA" w14:textId="53F6727F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FA03CF" w:rsidRPr="00FA03CF" w14:paraId="2976F8C2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A06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853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3081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Поставка и установка водоразборных колонок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995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72AD3A5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7AA5441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FE12" w14:textId="5FEFCB0E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F399907" w14:textId="239E1658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6FB08A24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0888" w14:textId="00A54A10" w:rsidR="00265369" w:rsidRDefault="0026536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6CA435B" w14:textId="2E9D95B5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5</w:t>
            </w:r>
          </w:p>
          <w:p w14:paraId="3886CC5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DF92" w14:textId="7C08C7BA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56F3F380" w14:textId="6016F6A4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67D16A9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A36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0C76CA1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5B4" w14:textId="61F0FF98" w:rsidR="00265369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265369">
              <w:rPr>
                <w:lang w:eastAsia="en-US"/>
              </w:rPr>
              <w:t>,00</w:t>
            </w:r>
          </w:p>
          <w:p w14:paraId="25EF6E7E" w14:textId="5B437605" w:rsidR="00FA03CF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40,00</w:t>
            </w:r>
          </w:p>
          <w:p w14:paraId="6D6EAFF6" w14:textId="48B70FA5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3FD3" w14:textId="55789893" w:rsidR="00265369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65369">
              <w:rPr>
                <w:lang w:eastAsia="en-US"/>
              </w:rPr>
              <w:t>0,00</w:t>
            </w:r>
          </w:p>
          <w:p w14:paraId="15F4D08D" w14:textId="78456316" w:rsidR="00FA03CF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40,00</w:t>
            </w:r>
          </w:p>
          <w:p w14:paraId="6BF17734" w14:textId="7AA1214C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160,00</w:t>
            </w:r>
          </w:p>
        </w:tc>
      </w:tr>
      <w:tr w:rsidR="00FA03CF" w:rsidRPr="00FA03CF" w14:paraId="2F858437" w14:textId="77777777" w:rsidTr="009A0354">
        <w:trPr>
          <w:trHeight w:val="9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EF7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4D0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BFDD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Убытки по бане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80D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14DC8B66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6BDC87B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4710" w14:textId="3A439DF0" w:rsidR="00265369" w:rsidRDefault="00265369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12271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56725EE8" w14:textId="16CF5591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7CAFD62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1BF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4B3BA8F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0CDA" w14:textId="26040B3A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CE4FD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39766293" w14:textId="0F373976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0DB06524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10C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2A11A7F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E22" w14:textId="5F32F49C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7C8D">
              <w:rPr>
                <w:lang w:eastAsia="en-US"/>
              </w:rPr>
              <w:t>100,00</w:t>
            </w:r>
          </w:p>
          <w:p w14:paraId="388F5BE0" w14:textId="342FBA5E" w:rsidR="00FA03CF" w:rsidRPr="00FA03CF" w:rsidRDefault="005F6FF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1000,00</w:t>
            </w:r>
          </w:p>
          <w:p w14:paraId="6EC46DA0" w14:textId="4FE2501B" w:rsidR="00FA03CF" w:rsidRPr="00FA03CF" w:rsidRDefault="002A2BB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B501A">
              <w:rPr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9E35" w14:textId="3B95A505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7C8D">
              <w:rPr>
                <w:lang w:eastAsia="en-US"/>
              </w:rPr>
              <w:t>100,00</w:t>
            </w:r>
          </w:p>
          <w:p w14:paraId="439917CC" w14:textId="64A2F37B" w:rsidR="00FA03CF" w:rsidRPr="00FA03CF" w:rsidRDefault="005F6FF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1000,00</w:t>
            </w:r>
          </w:p>
          <w:p w14:paraId="6332D0EA" w14:textId="6F7AD950" w:rsidR="00FA03CF" w:rsidRPr="00FA03CF" w:rsidRDefault="002A2BB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B501A">
              <w:rPr>
                <w:lang w:eastAsia="en-US"/>
              </w:rPr>
              <w:t>000,00</w:t>
            </w:r>
          </w:p>
        </w:tc>
      </w:tr>
      <w:tr w:rsidR="00FA03CF" w:rsidRPr="00FA03CF" w14:paraId="24E1B256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F85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EA9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5330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Содержание инженерных сетей, объектов коммунальной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120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5495971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09D194A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3D87" w14:textId="560CD8BF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59122AFE" w14:textId="11C3585A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290842F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C14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2B9F4E0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8C89" w14:textId="57A3CD78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74E0AE2F" w14:textId="761C18DB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6A87401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7A3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70D760A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AD6A" w14:textId="76E8840F" w:rsidR="00504D8A" w:rsidRPr="00897C7C" w:rsidRDefault="00504D8A" w:rsidP="00CE4FDB">
            <w:pPr>
              <w:ind w:left="-108" w:right="-108"/>
              <w:jc w:val="center"/>
              <w:rPr>
                <w:lang w:eastAsia="en-US"/>
              </w:rPr>
            </w:pPr>
            <w:r w:rsidRPr="00897C7C">
              <w:rPr>
                <w:lang w:eastAsia="en-US"/>
              </w:rPr>
              <w:t>663,65</w:t>
            </w:r>
          </w:p>
          <w:p w14:paraId="3602309A" w14:textId="3891DC37" w:rsidR="00FA03CF" w:rsidRPr="00FA03CF" w:rsidRDefault="00B1239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51372">
              <w:rPr>
                <w:lang w:eastAsia="en-US"/>
              </w:rPr>
              <w:t>300,</w:t>
            </w:r>
            <w:r w:rsidR="005F6FF1">
              <w:rPr>
                <w:lang w:eastAsia="en-US"/>
              </w:rPr>
              <w:t>87</w:t>
            </w:r>
          </w:p>
          <w:p w14:paraId="0D0F589E" w14:textId="18E92AB1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E6CE" w14:textId="33EB0C8D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04D8A">
              <w:rPr>
                <w:lang w:eastAsia="en-US"/>
              </w:rPr>
              <w:t>663,65</w:t>
            </w:r>
          </w:p>
          <w:p w14:paraId="1C1F0A3D" w14:textId="4EB9F429" w:rsidR="00FA03CF" w:rsidRPr="00FA03CF" w:rsidRDefault="00B1239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51372">
              <w:rPr>
                <w:lang w:eastAsia="en-US"/>
              </w:rPr>
              <w:t>300,</w:t>
            </w:r>
            <w:r w:rsidR="005F6FF1">
              <w:rPr>
                <w:lang w:eastAsia="en-US"/>
              </w:rPr>
              <w:t>87</w:t>
            </w:r>
          </w:p>
          <w:p w14:paraId="6DD87A88" w14:textId="79F0C115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</w:tr>
      <w:tr w:rsidR="00FA03CF" w:rsidRPr="00FA03CF" w14:paraId="42E3BEC4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5BB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lastRenderedPageBreak/>
              <w:t>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5F6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1DFB" w14:textId="6786EF7B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Подготовка объектов коммунальной инфраструктуры к отопительному зимнему периоду 202</w:t>
            </w:r>
            <w:r w:rsidR="00CE4FDB">
              <w:rPr>
                <w:lang w:eastAsia="en-US"/>
              </w:rPr>
              <w:t xml:space="preserve">4 - </w:t>
            </w:r>
            <w:r w:rsidRPr="00FA03CF">
              <w:rPr>
                <w:lang w:eastAsia="en-US"/>
              </w:rPr>
              <w:t>2026 годов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3B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326E45D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4E1F0B00" w14:textId="3304A75D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EFB" w14:textId="5719213B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CE4FD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4F3E8E40" w14:textId="108BF2EB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2DE3FE2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FF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44A70EE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57F43C9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98E" w14:textId="3D58B6EF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CE4FD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3928171D" w14:textId="29926A85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520B797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656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0FAEA88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3A8491E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B91D" w14:textId="697BE84E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7C8D">
              <w:rPr>
                <w:lang w:eastAsia="en-US"/>
              </w:rPr>
              <w:t>46,30</w:t>
            </w:r>
            <w:r w:rsidR="00FA03CF" w:rsidRPr="00FA03CF">
              <w:rPr>
                <w:lang w:eastAsia="en-US"/>
              </w:rPr>
              <w:t xml:space="preserve">  </w:t>
            </w:r>
          </w:p>
          <w:p w14:paraId="21222D8A" w14:textId="02FDA87C" w:rsidR="00FA03CF" w:rsidRPr="00FA03CF" w:rsidRDefault="00B1239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  <w:r w:rsidR="00251372">
              <w:rPr>
                <w:lang w:eastAsia="en-US"/>
              </w:rPr>
              <w:t>,00</w:t>
            </w:r>
          </w:p>
          <w:p w14:paraId="3739B8BC" w14:textId="36148F23" w:rsidR="00FA03CF" w:rsidRPr="00FA03CF" w:rsidRDefault="002A2BB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B501A">
              <w:rPr>
                <w:lang w:eastAsia="en-US"/>
              </w:rPr>
              <w:t>00</w:t>
            </w:r>
            <w:r w:rsidR="00251372">
              <w:rPr>
                <w:lang w:eastAsia="en-US"/>
              </w:rPr>
              <w:t>,</w:t>
            </w:r>
            <w:r w:rsidR="00466991">
              <w:rPr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007" w14:textId="7D7520B9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7C8D">
              <w:rPr>
                <w:lang w:eastAsia="en-US"/>
              </w:rPr>
              <w:t>46,30</w:t>
            </w:r>
          </w:p>
          <w:p w14:paraId="5270E617" w14:textId="0D560887" w:rsidR="00FA03CF" w:rsidRPr="00FA03CF" w:rsidRDefault="00B1239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900,00</w:t>
            </w:r>
          </w:p>
          <w:p w14:paraId="0C5563D6" w14:textId="7E197E06" w:rsidR="00FA03CF" w:rsidRPr="00FA03CF" w:rsidRDefault="002A2BB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B501A">
              <w:rPr>
                <w:lang w:eastAsia="en-US"/>
              </w:rPr>
              <w:t>00</w:t>
            </w:r>
            <w:r w:rsidR="00251372">
              <w:rPr>
                <w:lang w:eastAsia="en-US"/>
              </w:rPr>
              <w:t>,</w:t>
            </w:r>
            <w:r w:rsidR="00466991">
              <w:rPr>
                <w:lang w:eastAsia="en-US"/>
              </w:rPr>
              <w:t>00</w:t>
            </w:r>
          </w:p>
        </w:tc>
      </w:tr>
      <w:tr w:rsidR="00FA03CF" w:rsidRPr="00FA03CF" w14:paraId="0BE804E1" w14:textId="77777777" w:rsidTr="009A0354">
        <w:trPr>
          <w:trHeight w:val="27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3D9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D2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4F97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Утепление водоразборных колонок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1AF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4C0F37A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7ED76EF6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7038" w14:textId="3CE34777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19E1E8EC" w14:textId="07A85A6B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0AB163E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4BC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4A7" w14:textId="17D021E9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0078F6A8" w14:textId="0A82E2E0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3B9B2B8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001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257D8D0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CBEA" w14:textId="151C2818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7C8D">
              <w:rPr>
                <w:lang w:eastAsia="en-US"/>
              </w:rPr>
              <w:t>00,00</w:t>
            </w:r>
          </w:p>
          <w:p w14:paraId="77E41B0C" w14:textId="32FF59F8" w:rsidR="00FA03CF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20,00</w:t>
            </w:r>
          </w:p>
          <w:p w14:paraId="04EE9353" w14:textId="40C63E97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251372">
              <w:rPr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FBDA" w14:textId="0F55DA90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7C8D">
              <w:rPr>
                <w:lang w:eastAsia="en-US"/>
              </w:rPr>
              <w:t>00,00</w:t>
            </w:r>
          </w:p>
          <w:p w14:paraId="4F968349" w14:textId="270E11CF" w:rsidR="00FA03CF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20,00</w:t>
            </w:r>
          </w:p>
          <w:p w14:paraId="538AB900" w14:textId="57E81925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251372">
              <w:rPr>
                <w:lang w:eastAsia="en-US"/>
              </w:rPr>
              <w:t>,00</w:t>
            </w:r>
          </w:p>
        </w:tc>
      </w:tr>
      <w:tr w:rsidR="00FA03CF" w:rsidRPr="00FA03CF" w14:paraId="0B07518A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D0FA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EB39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D2D4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Промывка межквартальных инженерных сетей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093A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  <w:p w14:paraId="5E1BB36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  <w:p w14:paraId="67BFA07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E263" w14:textId="6B541A4D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4AEA4619" w14:textId="3F5458D6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18901AB4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7448" w14:textId="6ABFB7CD" w:rsidR="00EC7C8D" w:rsidRDefault="00EC7C8D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  <w:p w14:paraId="72B76B4E" w14:textId="4D718B9A" w:rsidR="00FA03CF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A03CF" w:rsidRPr="00FA03CF">
              <w:rPr>
                <w:lang w:eastAsia="en-US"/>
              </w:rPr>
              <w:t>00</w:t>
            </w:r>
          </w:p>
          <w:p w14:paraId="019C73D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69BB" w14:textId="7BF9B3F6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17EDF68E" w14:textId="57FB1EB2" w:rsidR="00FA03CF" w:rsidRPr="00FA03CF" w:rsidRDefault="00251372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A03CF" w:rsidRPr="00FA03CF">
              <w:rPr>
                <w:lang w:eastAsia="ru-RU"/>
              </w:rPr>
              <w:t>025 г.</w:t>
            </w:r>
          </w:p>
          <w:p w14:paraId="1F1863A1" w14:textId="77777777" w:rsidR="00FA03CF" w:rsidRPr="00FA03CF" w:rsidRDefault="00FA03CF" w:rsidP="00CE4FDB">
            <w:pPr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9D0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7073A58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E4D4" w14:textId="5B4D5EC7" w:rsidR="00EC7C8D" w:rsidRDefault="00EC7C8D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335,50</w:t>
            </w:r>
          </w:p>
          <w:p w14:paraId="018102A1" w14:textId="4988482B" w:rsidR="00FA03CF" w:rsidRPr="00FA03CF" w:rsidRDefault="00133F6F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432,60</w:t>
            </w:r>
          </w:p>
          <w:p w14:paraId="4D4E9096" w14:textId="4B88E78A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 xml:space="preserve"> </w:t>
            </w:r>
            <w:r w:rsidR="00466991"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F1E0" w14:textId="4239E52A" w:rsidR="00EC7C8D" w:rsidRDefault="00EC7C8D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335,50</w:t>
            </w:r>
          </w:p>
          <w:p w14:paraId="593AE472" w14:textId="54BB8554" w:rsidR="00FA03CF" w:rsidRPr="00FA03CF" w:rsidRDefault="00133F6F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432,60</w:t>
            </w:r>
          </w:p>
          <w:p w14:paraId="435ABCBC" w14:textId="7ECAEC5C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 xml:space="preserve">   </w:t>
            </w:r>
            <w:r w:rsidR="00466991">
              <w:rPr>
                <w:lang w:eastAsia="en-US"/>
              </w:rPr>
              <w:t>0</w:t>
            </w:r>
            <w:r w:rsidR="00251372">
              <w:rPr>
                <w:lang w:eastAsia="en-US"/>
              </w:rPr>
              <w:t>,00</w:t>
            </w:r>
            <w:r w:rsidRPr="00FA03CF">
              <w:rPr>
                <w:lang w:eastAsia="en-US"/>
              </w:rPr>
              <w:t xml:space="preserve"> </w:t>
            </w:r>
          </w:p>
        </w:tc>
      </w:tr>
      <w:tr w:rsidR="00FA03CF" w:rsidRPr="00FA03CF" w14:paraId="3501CCFC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DB6C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923A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ACAA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 xml:space="preserve">Подготовка котельной МКД </w:t>
            </w:r>
            <w:proofErr w:type="spellStart"/>
            <w:r w:rsidRPr="00FA03CF">
              <w:rPr>
                <w:lang w:eastAsia="en-US"/>
              </w:rPr>
              <w:t>Акмолинская</w:t>
            </w:r>
            <w:proofErr w:type="spellEnd"/>
            <w:r w:rsidRPr="00FA03CF">
              <w:rPr>
                <w:lang w:eastAsia="en-US"/>
              </w:rPr>
              <w:t xml:space="preserve"> 64А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B75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670C9C2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  <w:p w14:paraId="69CF938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3C70" w14:textId="1481FA88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3FEE2C61" w14:textId="4D01CAE9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2F29526A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89C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6FF2100D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345EC4B9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63FF" w14:textId="3579CD1E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50945F34" w14:textId="44C977B0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671520FC" w14:textId="77777777" w:rsidR="00FA03CF" w:rsidRPr="00FA03CF" w:rsidRDefault="00FA03CF" w:rsidP="00CE4FDB">
            <w:pPr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9389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3AEDE80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CF6C" w14:textId="64F89CBB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7C8D">
              <w:rPr>
                <w:lang w:eastAsia="en-US"/>
              </w:rPr>
              <w:t>00,00</w:t>
            </w:r>
          </w:p>
          <w:p w14:paraId="5D458B8B" w14:textId="38805C7C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  <w:p w14:paraId="50074B9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9E1E" w14:textId="4092FB91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7C8D">
              <w:rPr>
                <w:lang w:eastAsia="en-US"/>
              </w:rPr>
              <w:t>00,00</w:t>
            </w:r>
          </w:p>
          <w:p w14:paraId="0038BF3B" w14:textId="0937D5CC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  <w:p w14:paraId="1C0CE03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</w:tc>
      </w:tr>
      <w:tr w:rsidR="00FA03CF" w:rsidRPr="00FA03CF" w14:paraId="1CD66FBB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BA36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10.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7B3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BF67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Углубление водопровода Попов брод (Полтавка)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A4C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  <w:p w14:paraId="2D3CBE9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  <w:p w14:paraId="0E6829A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A99B" w14:textId="73998B7B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40165DAE" w14:textId="12DFCD67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3514C37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3F1F" w14:textId="02748926" w:rsidR="00EC7C8D" w:rsidRDefault="009A0354" w:rsidP="00CE4FDB"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C7C8D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 w:rsidR="00EC7C8D">
              <w:rPr>
                <w:lang w:eastAsia="en-US"/>
              </w:rPr>
              <w:t>100,00</w:t>
            </w:r>
          </w:p>
          <w:p w14:paraId="7D6E2082" w14:textId="6359ADDF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2 100,000</w:t>
            </w:r>
          </w:p>
          <w:p w14:paraId="04E2062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2 100,000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6A9E" w14:textId="5F251578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6093B329" w14:textId="6A484509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1D4D2535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939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0850CD7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0411" w14:textId="30E9648F" w:rsidR="00EC7C8D" w:rsidRDefault="00897C7C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300,00</w:t>
            </w:r>
          </w:p>
          <w:p w14:paraId="776E18C1" w14:textId="44AE9A3A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 xml:space="preserve"> 0,00</w:t>
            </w:r>
          </w:p>
          <w:p w14:paraId="55B8987A" w14:textId="38F84E19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ABF7" w14:textId="24742D22" w:rsidR="00EC7C8D" w:rsidRDefault="00897C7C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300,00</w:t>
            </w:r>
          </w:p>
          <w:p w14:paraId="1319E29F" w14:textId="5649B55E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  <w:p w14:paraId="6317A309" w14:textId="216A526A" w:rsidR="00FA03CF" w:rsidRPr="00FA03CF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FA03CF" w:rsidRPr="00FA03CF" w14:paraId="72F82138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1C24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11.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8EA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AD5B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Субсидии по водоотведению и водоснабжению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4C3B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26D3" w14:textId="52F2053C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329A7091" w14:textId="23AD8377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69DD2EEF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C0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37F877C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A1BA" w14:textId="4AFFF5CD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00320E28" w14:textId="084C3F57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1B55CCA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C40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2365076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670" w14:textId="7F9D3564" w:rsidR="00EC7C8D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11800,57</w:t>
            </w:r>
          </w:p>
          <w:p w14:paraId="2003F1FD" w14:textId="003DCA1C" w:rsidR="00FA03CF" w:rsidRPr="00FA03CF" w:rsidRDefault="000D110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13168,55</w:t>
            </w:r>
          </w:p>
          <w:p w14:paraId="526740DD" w14:textId="1734F0BA" w:rsidR="00FA03CF" w:rsidRPr="00FA03CF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AEF7" w14:textId="35F31102" w:rsidR="00EC7C8D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11800,57</w:t>
            </w:r>
          </w:p>
          <w:p w14:paraId="7C8102CD" w14:textId="317FE091" w:rsidR="00FA03CF" w:rsidRPr="00FA03CF" w:rsidRDefault="000D110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13168,55</w:t>
            </w:r>
          </w:p>
          <w:p w14:paraId="7C55645C" w14:textId="3DD0B68E" w:rsidR="00FA03CF" w:rsidRPr="00FA03CF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995,87</w:t>
            </w:r>
          </w:p>
        </w:tc>
      </w:tr>
      <w:tr w:rsidR="00FA03CF" w:rsidRPr="00FA03CF" w14:paraId="6E3D4715" w14:textId="77777777" w:rsidTr="009A035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EAA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12.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A3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338" w14:textId="7F7CD9E8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Разработка проектной - сметной документации и инженерных изысканий по объекту: Строительство канализационных очистных сооружений г. Карталы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A2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4DC" w14:textId="70831898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452B0E8F" w14:textId="6B9FA5A4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1FDA6AE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04A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35F07B13" w14:textId="77777777" w:rsidR="00E24CD3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1943E96D" w14:textId="65AE4C4F" w:rsidR="00E24CD3" w:rsidRPr="00FA03CF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DC2" w14:textId="1AB88FF9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155FB408" w14:textId="3C4A4D41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138A6030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200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5A004453" w14:textId="77777777" w:rsidR="00572CB1" w:rsidRDefault="00572CB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3E98DDA4" w14:textId="5749FA52" w:rsidR="00E24CD3" w:rsidRPr="00FA03CF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876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  <w:p w14:paraId="5A793AA9" w14:textId="77777777" w:rsidR="00572CB1" w:rsidRDefault="00572CB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15855,00</w:t>
            </w:r>
          </w:p>
          <w:p w14:paraId="097BAC01" w14:textId="1E6E2E4D" w:rsidR="00E24CD3" w:rsidRPr="00FA03CF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051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  <w:p w14:paraId="1C46DF5F" w14:textId="77777777" w:rsidR="000D1109" w:rsidRDefault="000D110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15855,00</w:t>
            </w:r>
          </w:p>
          <w:p w14:paraId="68826A84" w14:textId="34566438" w:rsidR="00E24CD3" w:rsidRPr="00FA03CF" w:rsidRDefault="00E24CD3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FA03CF" w:rsidRPr="00FA03CF" w14:paraId="6A648999" w14:textId="77777777" w:rsidTr="009A0354">
        <w:trPr>
          <w:trHeight w:val="146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78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13.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8D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5F0" w14:textId="77777777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Проведение государственной экспертизы проектной документации на предмет проверки достоверности определения сметной стоимости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D1E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522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202</w:t>
            </w:r>
            <w:r w:rsidR="00973892">
              <w:rPr>
                <w:lang w:eastAsia="en-US"/>
              </w:rPr>
              <w:t>4</w:t>
            </w:r>
            <w:r w:rsidR="004D3D38">
              <w:rPr>
                <w:lang w:eastAsia="en-US"/>
              </w:rPr>
              <w:t xml:space="preserve"> </w:t>
            </w:r>
            <w:r w:rsidRPr="00FA03CF">
              <w:rPr>
                <w:lang w:eastAsia="en-US"/>
              </w:rPr>
              <w:t>г.</w:t>
            </w:r>
          </w:p>
          <w:p w14:paraId="0C3BA70D" w14:textId="6E3866BF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  <w:p w14:paraId="35DB4C6B" w14:textId="6B3C3096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  <w:p w14:paraId="68AA9513" w14:textId="3253AA5D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85C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073A8616" w14:textId="77777777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7325D72F" w14:textId="6B36BF4C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A12" w14:textId="35780EC3" w:rsid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73892">
              <w:rPr>
                <w:lang w:eastAsia="en-US"/>
              </w:rPr>
              <w:t>4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  <w:p w14:paraId="790268CB" w14:textId="59DB175F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  <w:p w14:paraId="0DBD2BC0" w14:textId="451C6AC2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EA51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75138DC9" w14:textId="77777777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2D441A07" w14:textId="0A335754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FD0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  <w:p w14:paraId="705EE593" w14:textId="77777777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14:paraId="28A737A4" w14:textId="649487C0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56E" w14:textId="7777777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0,00</w:t>
            </w:r>
          </w:p>
          <w:p w14:paraId="0307F34B" w14:textId="77777777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14:paraId="320E51CA" w14:textId="39066A0D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FA03CF" w:rsidRPr="00FA03CF" w14:paraId="1101C45C" w14:textId="77777777" w:rsidTr="009A0354">
        <w:trPr>
          <w:trHeight w:val="88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CE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14.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074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99E" w14:textId="60DBA9BA" w:rsidR="00FA03CF" w:rsidRPr="00FA03CF" w:rsidRDefault="00FA03CF" w:rsidP="00CE4FDB">
            <w:pPr>
              <w:ind w:right="-108"/>
              <w:rPr>
                <w:lang w:eastAsia="en-US"/>
              </w:rPr>
            </w:pPr>
            <w:r w:rsidRPr="00FA03CF">
              <w:rPr>
                <w:lang w:eastAsia="en-US"/>
              </w:rPr>
              <w:t>Проектирование строительства сетей канализации МКД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65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936" w14:textId="1C8085CC" w:rsidR="00EC7C8D" w:rsidRDefault="00EC7C8D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  <w:p w14:paraId="2477B12C" w14:textId="5F96AE37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202</w:t>
            </w:r>
            <w:r w:rsidR="00251372">
              <w:rPr>
                <w:lang w:eastAsia="en-US"/>
              </w:rPr>
              <w:t>5</w:t>
            </w:r>
            <w:r w:rsidR="004D3D38">
              <w:rPr>
                <w:lang w:eastAsia="en-US"/>
              </w:rPr>
              <w:t xml:space="preserve"> </w:t>
            </w:r>
            <w:r w:rsidRPr="00FA03CF">
              <w:rPr>
                <w:lang w:eastAsia="en-US"/>
              </w:rPr>
              <w:t>г.</w:t>
            </w:r>
          </w:p>
          <w:p w14:paraId="152E7C0D" w14:textId="73187824" w:rsidR="00251372" w:rsidRPr="00FA03CF" w:rsidRDefault="00251372" w:rsidP="00CE4FDB"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2026 г</w:t>
            </w:r>
            <w:r w:rsidR="009A0354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DB7" w14:textId="77777777" w:rsid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1994821C" w14:textId="77777777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3359C468" w14:textId="715020D8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9F1" w14:textId="2C3A6773" w:rsidR="00EC7C8D" w:rsidRDefault="00EC7C8D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  <w:p w14:paraId="51B3730B" w14:textId="17B7593C" w:rsid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202</w:t>
            </w:r>
            <w:r w:rsidR="00251372">
              <w:rPr>
                <w:lang w:eastAsia="en-US"/>
              </w:rPr>
              <w:t>5</w:t>
            </w:r>
            <w:r w:rsidR="004D3D38">
              <w:rPr>
                <w:lang w:eastAsia="en-US"/>
              </w:rPr>
              <w:t xml:space="preserve"> </w:t>
            </w:r>
            <w:r w:rsidRPr="00FA03CF">
              <w:rPr>
                <w:lang w:eastAsia="en-US"/>
              </w:rPr>
              <w:t>г.</w:t>
            </w:r>
          </w:p>
          <w:p w14:paraId="15D0A0C7" w14:textId="0706AAD1" w:rsidR="00251372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</w:t>
            </w:r>
            <w:r w:rsidR="009A0354">
              <w:rPr>
                <w:lang w:eastAsia="en-US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15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749" w14:textId="0DEA3A2F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C7C8D">
              <w:rPr>
                <w:lang w:eastAsia="en-US"/>
              </w:rPr>
              <w:t>,00</w:t>
            </w:r>
          </w:p>
          <w:p w14:paraId="1C929E04" w14:textId="6E732404" w:rsid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14:paraId="4F9EAFDE" w14:textId="35CCFC14" w:rsidR="00251372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81D" w14:textId="35B57C54" w:rsidR="00EC7C8D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C7C8D">
              <w:rPr>
                <w:lang w:eastAsia="en-US"/>
              </w:rPr>
              <w:t>,00</w:t>
            </w:r>
          </w:p>
          <w:p w14:paraId="604062EA" w14:textId="2B375A09" w:rsid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14:paraId="15CDBE14" w14:textId="047917C9" w:rsidR="00251372" w:rsidRPr="00FA03CF" w:rsidRDefault="0025137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F1D31" w:rsidRPr="00FA03CF" w14:paraId="18E80D72" w14:textId="77777777" w:rsidTr="009A0354">
        <w:trPr>
          <w:trHeight w:val="88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623" w14:textId="142B7794" w:rsidR="009F1D31" w:rsidRPr="00FA03CF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D32" w14:textId="7B76646D" w:rsidR="009F1D31" w:rsidRPr="00FA03CF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Управление строительства, инфраструктуры и ЖКХ КМР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EA4" w14:textId="3CA2F3A3" w:rsidR="009F1D31" w:rsidRPr="00FA03CF" w:rsidRDefault="009F1D31" w:rsidP="00CE4FDB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Подача воды в фонтан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4B9" w14:textId="629EE152" w:rsidR="009F1D31" w:rsidRPr="00504D8A" w:rsidRDefault="00504D8A" w:rsidP="00CE4FDB">
            <w:pPr>
              <w:ind w:left="-108" w:right="-108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504D8A">
              <w:rPr>
                <w:sz w:val="28"/>
                <w:szCs w:val="28"/>
                <w:vertAlign w:val="superscript"/>
                <w:lang w:eastAsia="en-US"/>
              </w:rPr>
              <w:t>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44E" w14:textId="7C48D2FD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  <w:p w14:paraId="3C59EC1A" w14:textId="10D34187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  <w:p w14:paraId="61615C85" w14:textId="13859736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29C" w14:textId="77777777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5197F898" w14:textId="77777777" w:rsidR="00973892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6F2746CF" w14:textId="4E28B0AA" w:rsidR="00973892" w:rsidRPr="00FA03CF" w:rsidRDefault="00973892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9EB" w14:textId="3A2A908A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  <w:p w14:paraId="6E653630" w14:textId="0DF7D055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  <w:p w14:paraId="50D47400" w14:textId="770015C8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9A03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</w:t>
            </w:r>
            <w:r w:rsidR="009A0354">
              <w:rPr>
                <w:lang w:eastAsia="en-US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4B16" w14:textId="77777777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395AC4CF" w14:textId="77777777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01730722" w14:textId="6A3CFC1C" w:rsidR="009F1D31" w:rsidRPr="00FA03CF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6A7" w14:textId="77777777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991,35</w:t>
            </w:r>
          </w:p>
          <w:p w14:paraId="6B6F8C44" w14:textId="6D49A14F" w:rsidR="00504D8A" w:rsidRDefault="000D110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1062,79</w:t>
            </w:r>
          </w:p>
          <w:p w14:paraId="34E562BE" w14:textId="1C1391CC" w:rsidR="00504D8A" w:rsidRDefault="00504D8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90A" w14:textId="77777777" w:rsidR="009F1D31" w:rsidRDefault="009F1D31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991,35</w:t>
            </w:r>
          </w:p>
          <w:p w14:paraId="16CD5BC4" w14:textId="0752B780" w:rsidR="00504D8A" w:rsidRDefault="000D1109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1062,79</w:t>
            </w:r>
          </w:p>
          <w:p w14:paraId="5F09E020" w14:textId="0F2F2B00" w:rsidR="00504D8A" w:rsidRDefault="00504D8A" w:rsidP="00CE4FD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1100,00</w:t>
            </w:r>
          </w:p>
        </w:tc>
      </w:tr>
      <w:tr w:rsidR="00FA03CF" w:rsidRPr="00FA03CF" w14:paraId="08408626" w14:textId="77777777" w:rsidTr="009A0354">
        <w:trPr>
          <w:jc w:val="center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AEA7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9D17" w14:textId="3BB4C45B" w:rsidR="00EC7C8D" w:rsidRDefault="00EC7C8D" w:rsidP="00CE4FDB">
            <w:pPr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9A03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9A0354">
              <w:rPr>
                <w:lang w:eastAsia="ru-RU"/>
              </w:rPr>
              <w:t>.</w:t>
            </w:r>
          </w:p>
          <w:p w14:paraId="2F58D6BE" w14:textId="3E2EE233" w:rsidR="00FA03CF" w:rsidRPr="00FA03CF" w:rsidRDefault="00FA03CF" w:rsidP="00CE4FDB">
            <w:pPr>
              <w:ind w:left="-108" w:right="-108"/>
              <w:jc w:val="center"/>
              <w:rPr>
                <w:lang w:eastAsia="ru-RU"/>
              </w:rPr>
            </w:pPr>
            <w:r w:rsidRPr="00FA03CF">
              <w:rPr>
                <w:lang w:eastAsia="ru-RU"/>
              </w:rPr>
              <w:t>2025 г.</w:t>
            </w:r>
          </w:p>
          <w:p w14:paraId="7E32FA02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ru-RU"/>
              </w:rPr>
              <w:t>2026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0768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235ECAD1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  <w:p w14:paraId="069789F3" w14:textId="77777777" w:rsidR="00FA03CF" w:rsidRPr="00FA03CF" w:rsidRDefault="00FA03CF" w:rsidP="00CE4FDB">
            <w:pPr>
              <w:ind w:left="-108" w:right="-108"/>
              <w:jc w:val="center"/>
              <w:rPr>
                <w:lang w:eastAsia="en-US"/>
              </w:rPr>
            </w:pPr>
            <w:r w:rsidRPr="00FA03C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446" w14:textId="2F5FC63E" w:rsidR="00EC7C8D" w:rsidRPr="00B7108D" w:rsidRDefault="00572CB1" w:rsidP="00CE4FDB">
            <w:pPr>
              <w:ind w:left="-108" w:right="-108"/>
              <w:jc w:val="center"/>
              <w:rPr>
                <w:lang w:eastAsia="en-US"/>
              </w:rPr>
            </w:pPr>
            <w:r w:rsidRPr="00B7108D">
              <w:rPr>
                <w:lang w:eastAsia="en-US"/>
              </w:rPr>
              <w:t>16201,98</w:t>
            </w:r>
          </w:p>
          <w:p w14:paraId="07B17758" w14:textId="6F9370F4" w:rsidR="00FA03CF" w:rsidRPr="00B7108D" w:rsidRDefault="00572CB1" w:rsidP="00CE4FDB">
            <w:pPr>
              <w:ind w:left="-108" w:right="-108"/>
              <w:jc w:val="center"/>
              <w:rPr>
                <w:lang w:eastAsia="en-US"/>
              </w:rPr>
            </w:pPr>
            <w:r w:rsidRPr="00B7108D">
              <w:rPr>
                <w:lang w:eastAsia="en-US"/>
              </w:rPr>
              <w:t>33899,81</w:t>
            </w:r>
          </w:p>
          <w:p w14:paraId="3E3C263D" w14:textId="00D9071A" w:rsidR="00FA03CF" w:rsidRPr="00B7108D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 w:rsidRPr="00B7108D">
              <w:rPr>
                <w:lang w:eastAsia="en-US"/>
              </w:rPr>
              <w:t>4345,87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9FB" w14:textId="2AE8AC11" w:rsidR="00EC7C8D" w:rsidRPr="00B7108D" w:rsidRDefault="00572CB1" w:rsidP="00CE4FDB">
            <w:pPr>
              <w:ind w:left="-108" w:right="-108"/>
              <w:jc w:val="center"/>
              <w:rPr>
                <w:lang w:eastAsia="en-US"/>
              </w:rPr>
            </w:pPr>
            <w:r w:rsidRPr="00B7108D">
              <w:rPr>
                <w:lang w:eastAsia="en-US"/>
              </w:rPr>
              <w:t>16201,98</w:t>
            </w:r>
          </w:p>
          <w:p w14:paraId="532BA302" w14:textId="281E4E22" w:rsidR="00FA03CF" w:rsidRPr="00B7108D" w:rsidRDefault="00572CB1" w:rsidP="00CE4FDB">
            <w:pPr>
              <w:ind w:left="-108" w:right="-108"/>
              <w:jc w:val="center"/>
              <w:rPr>
                <w:lang w:eastAsia="en-US"/>
              </w:rPr>
            </w:pPr>
            <w:r w:rsidRPr="00B7108D">
              <w:rPr>
                <w:lang w:eastAsia="en-US"/>
              </w:rPr>
              <w:t>33899,81</w:t>
            </w:r>
          </w:p>
          <w:p w14:paraId="4C1978EA" w14:textId="7AA300C1" w:rsidR="00FA03CF" w:rsidRPr="00B7108D" w:rsidRDefault="002B501A" w:rsidP="00CE4FDB">
            <w:pPr>
              <w:ind w:left="-108" w:right="-108"/>
              <w:jc w:val="center"/>
              <w:rPr>
                <w:lang w:eastAsia="en-US"/>
              </w:rPr>
            </w:pPr>
            <w:r w:rsidRPr="00B7108D">
              <w:rPr>
                <w:lang w:eastAsia="en-US"/>
              </w:rPr>
              <w:t>4345,87</w:t>
            </w:r>
          </w:p>
        </w:tc>
      </w:tr>
      <w:bookmarkEnd w:id="19"/>
    </w:tbl>
    <w:p w14:paraId="618325BD" w14:textId="22FEC33D" w:rsidR="002D259A" w:rsidRDefault="002D259A" w:rsidP="00CE4FDB">
      <w:pPr>
        <w:suppressAutoHyphens w:val="0"/>
        <w:ind w:left="8647"/>
        <w:jc w:val="center"/>
        <w:rPr>
          <w:rFonts w:eastAsia="Calibri"/>
          <w:sz w:val="28"/>
          <w:szCs w:val="22"/>
          <w:lang w:eastAsia="en-US"/>
        </w:rPr>
        <w:sectPr w:rsidR="002D259A" w:rsidSect="009A03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1701" w:right="1134" w:bottom="567" w:left="1134" w:header="720" w:footer="720" w:gutter="0"/>
          <w:cols w:space="720"/>
          <w:docGrid w:linePitch="600" w:charSpace="32768"/>
        </w:sectPr>
      </w:pPr>
    </w:p>
    <w:p w14:paraId="4ECE112A" w14:textId="1EC4D1F4" w:rsidR="003B74FF" w:rsidRPr="006004C6" w:rsidRDefault="004C2C83" w:rsidP="004C2C83">
      <w:pPr>
        <w:ind w:firstLine="9923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           </w:t>
      </w:r>
      <w:r w:rsidR="003B74FF" w:rsidRPr="006004C6">
        <w:rPr>
          <w:rFonts w:eastAsia="Calibri"/>
          <w:sz w:val="28"/>
          <w:szCs w:val="28"/>
          <w:lang w:eastAsia="ru-RU"/>
        </w:rPr>
        <w:t>ПРИЛОЖЕНИЕ 2</w:t>
      </w:r>
    </w:p>
    <w:p w14:paraId="52754E46" w14:textId="7C1F7AF5" w:rsidR="003B74FF" w:rsidRDefault="003B74FF" w:rsidP="004C2C83">
      <w:pPr>
        <w:ind w:firstLine="9923"/>
        <w:rPr>
          <w:rFonts w:eastAsia="Calibri"/>
          <w:sz w:val="28"/>
          <w:szCs w:val="28"/>
          <w:lang w:eastAsia="ru-RU"/>
        </w:rPr>
      </w:pPr>
      <w:r w:rsidRPr="006004C6">
        <w:rPr>
          <w:rFonts w:eastAsia="Calibri"/>
          <w:sz w:val="28"/>
          <w:szCs w:val="28"/>
          <w:lang w:eastAsia="ru-RU"/>
        </w:rPr>
        <w:t>к подпрограмме «Благоустройство»</w:t>
      </w:r>
    </w:p>
    <w:p w14:paraId="39AF25B9" w14:textId="77777777" w:rsidR="009A22F4" w:rsidRDefault="009A22F4" w:rsidP="009A22F4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(в редакции постановления администрации</w:t>
      </w:r>
    </w:p>
    <w:p w14:paraId="0F46F656" w14:textId="77777777" w:rsidR="009A22F4" w:rsidRDefault="009A22F4" w:rsidP="009A22F4">
      <w:pPr>
        <w:tabs>
          <w:tab w:val="left" w:pos="9072"/>
        </w:tabs>
        <w:ind w:left="921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306509B3" w14:textId="0AC0A45E" w:rsidR="009A22F4" w:rsidRDefault="004C2C83" w:rsidP="009A22F4">
      <w:pPr>
        <w:tabs>
          <w:tab w:val="left" w:pos="9072"/>
        </w:tabs>
        <w:ind w:left="9214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 xml:space="preserve"> </w:t>
      </w:r>
      <w:r w:rsidR="009A22F4">
        <w:rPr>
          <w:rFonts w:eastAsia="Calibri"/>
          <w:sz w:val="28"/>
          <w:szCs w:val="28"/>
        </w:rPr>
        <w:t xml:space="preserve">от </w:t>
      </w:r>
      <w:r w:rsidR="00945581">
        <w:rPr>
          <w:rFonts w:eastAsia="Calibri"/>
          <w:sz w:val="28"/>
          <w:szCs w:val="28"/>
        </w:rPr>
        <w:t>30.10.</w:t>
      </w:r>
      <w:r w:rsidR="009A22F4">
        <w:rPr>
          <w:rFonts w:eastAsia="Calibri"/>
          <w:sz w:val="28"/>
          <w:szCs w:val="28"/>
        </w:rPr>
        <w:t>2025 года №</w:t>
      </w:r>
      <w:r w:rsidR="00945581">
        <w:rPr>
          <w:rFonts w:eastAsia="Calibri"/>
          <w:sz w:val="28"/>
          <w:szCs w:val="28"/>
        </w:rPr>
        <w:t xml:space="preserve"> 916</w:t>
      </w:r>
      <w:r w:rsidR="009A22F4">
        <w:rPr>
          <w:rFonts w:eastAsia="Calibri"/>
          <w:sz w:val="28"/>
          <w:szCs w:val="28"/>
        </w:rPr>
        <w:t>)</w:t>
      </w:r>
    </w:p>
    <w:p w14:paraId="2F31E44E" w14:textId="77777777" w:rsidR="009A22F4" w:rsidRPr="00BA3DD3" w:rsidRDefault="009A22F4" w:rsidP="009A22F4">
      <w:pPr>
        <w:tabs>
          <w:tab w:val="left" w:pos="9072"/>
        </w:tabs>
        <w:ind w:left="9214"/>
        <w:jc w:val="center"/>
        <w:rPr>
          <w:rFonts w:eastAsia="Calibri"/>
          <w:sz w:val="20"/>
          <w:szCs w:val="20"/>
        </w:rPr>
      </w:pPr>
    </w:p>
    <w:p w14:paraId="5EBD07C9" w14:textId="0F96A3CA" w:rsidR="00BA3DD3" w:rsidRDefault="00BA3DD3" w:rsidP="00CE4FDB">
      <w:pPr>
        <w:ind w:firstLine="9923"/>
        <w:jc w:val="center"/>
        <w:rPr>
          <w:rFonts w:eastAsia="Calibri"/>
          <w:sz w:val="28"/>
          <w:szCs w:val="28"/>
          <w:lang w:eastAsia="ru-RU"/>
        </w:rPr>
      </w:pPr>
    </w:p>
    <w:p w14:paraId="597152E6" w14:textId="36128D80" w:rsidR="00662B41" w:rsidRDefault="00662B41" w:rsidP="00CE4FDB">
      <w:pPr>
        <w:ind w:firstLine="9923"/>
        <w:jc w:val="center"/>
        <w:rPr>
          <w:rFonts w:eastAsia="Calibri"/>
          <w:sz w:val="20"/>
          <w:szCs w:val="20"/>
          <w:lang w:eastAsia="ru-RU"/>
        </w:rPr>
      </w:pPr>
    </w:p>
    <w:p w14:paraId="490263E6" w14:textId="6B863996" w:rsidR="003B74FF" w:rsidRPr="006004C6" w:rsidRDefault="00990A95" w:rsidP="00CE4FDB">
      <w:pPr>
        <w:jc w:val="center"/>
        <w:rPr>
          <w:rFonts w:eastAsia="Calibri"/>
          <w:sz w:val="28"/>
          <w:szCs w:val="28"/>
          <w:lang w:eastAsia="ru-RU"/>
        </w:rPr>
      </w:pPr>
      <w:r w:rsidRPr="006004C6">
        <w:rPr>
          <w:rFonts w:eastAsia="Calibri"/>
          <w:sz w:val="28"/>
          <w:szCs w:val="28"/>
          <w:lang w:eastAsia="ru-RU"/>
        </w:rPr>
        <w:t>П</w:t>
      </w:r>
      <w:r w:rsidR="003B74FF" w:rsidRPr="006004C6">
        <w:rPr>
          <w:rFonts w:eastAsia="Calibri"/>
          <w:sz w:val="28"/>
          <w:szCs w:val="28"/>
          <w:lang w:eastAsia="ru-RU"/>
        </w:rPr>
        <w:t>еречень мероприятий подпрограммы «</w:t>
      </w:r>
      <w:r w:rsidR="003B74FF" w:rsidRPr="006004C6">
        <w:rPr>
          <w:sz w:val="28"/>
          <w:szCs w:val="28"/>
          <w:lang w:eastAsia="ru-RU"/>
        </w:rPr>
        <w:t>Благоустройство</w:t>
      </w:r>
      <w:r w:rsidR="003B74FF" w:rsidRPr="006004C6">
        <w:rPr>
          <w:rFonts w:eastAsia="Calibri"/>
          <w:sz w:val="28"/>
          <w:szCs w:val="28"/>
          <w:lang w:eastAsia="ru-RU"/>
        </w:rPr>
        <w:t>»</w:t>
      </w:r>
    </w:p>
    <w:p w14:paraId="175C2F3F" w14:textId="77777777" w:rsidR="00662B41" w:rsidRPr="006004C6" w:rsidRDefault="00662B41" w:rsidP="00CE4FDB">
      <w:pPr>
        <w:jc w:val="center"/>
        <w:rPr>
          <w:rFonts w:eastAsia="Calibri"/>
          <w:sz w:val="28"/>
          <w:szCs w:val="28"/>
          <w:lang w:eastAsia="ru-RU"/>
        </w:rPr>
      </w:pPr>
    </w:p>
    <w:p w14:paraId="05508C57" w14:textId="77777777" w:rsidR="00990A95" w:rsidRPr="00725318" w:rsidRDefault="00990A95" w:rsidP="00CE4FDB">
      <w:pPr>
        <w:jc w:val="center"/>
        <w:rPr>
          <w:rFonts w:eastAsia="Calibri"/>
          <w:sz w:val="28"/>
          <w:szCs w:val="28"/>
          <w:lang w:eastAsia="ru-RU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34"/>
        <w:gridCol w:w="4025"/>
        <w:gridCol w:w="795"/>
        <w:gridCol w:w="992"/>
        <w:gridCol w:w="850"/>
        <w:gridCol w:w="993"/>
        <w:gridCol w:w="992"/>
        <w:gridCol w:w="850"/>
        <w:gridCol w:w="1134"/>
        <w:gridCol w:w="760"/>
        <w:gridCol w:w="1420"/>
      </w:tblGrid>
      <w:tr w:rsidR="003B74FF" w:rsidRPr="00725318" w14:paraId="456A9223" w14:textId="77777777" w:rsidTr="00CE4FDB">
        <w:trPr>
          <w:trHeight w:val="340"/>
          <w:jc w:val="center"/>
        </w:trPr>
        <w:tc>
          <w:tcPr>
            <w:tcW w:w="538" w:type="dxa"/>
            <w:vMerge w:val="restart"/>
          </w:tcPr>
          <w:p w14:paraId="7BBF3C1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№</w:t>
            </w:r>
          </w:p>
          <w:p w14:paraId="7271B19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п/п</w:t>
            </w:r>
          </w:p>
        </w:tc>
        <w:tc>
          <w:tcPr>
            <w:tcW w:w="2434" w:type="dxa"/>
            <w:vMerge w:val="restart"/>
          </w:tcPr>
          <w:p w14:paraId="0EB61F42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Ответственный исполнитель</w:t>
            </w:r>
          </w:p>
        </w:tc>
        <w:tc>
          <w:tcPr>
            <w:tcW w:w="4025" w:type="dxa"/>
            <w:vMerge w:val="restart"/>
          </w:tcPr>
          <w:p w14:paraId="7BD9EC22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Наименование мероприятия</w:t>
            </w:r>
          </w:p>
        </w:tc>
        <w:tc>
          <w:tcPr>
            <w:tcW w:w="795" w:type="dxa"/>
            <w:vMerge w:val="restart"/>
          </w:tcPr>
          <w:p w14:paraId="7244C74A" w14:textId="196F8241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 xml:space="preserve">Единица </w:t>
            </w:r>
            <w:proofErr w:type="spellStart"/>
            <w:proofErr w:type="gramStart"/>
            <w:r w:rsidRPr="00725318">
              <w:rPr>
                <w:lang w:eastAsia="ru-RU"/>
              </w:rPr>
              <w:t>изме</w:t>
            </w:r>
            <w:proofErr w:type="spellEnd"/>
            <w:r w:rsidR="008460B8">
              <w:rPr>
                <w:lang w:eastAsia="ru-RU"/>
              </w:rPr>
              <w:t>-</w:t>
            </w:r>
            <w:r w:rsidRPr="00725318">
              <w:rPr>
                <w:lang w:eastAsia="ru-RU"/>
              </w:rPr>
              <w:t>рения</w:t>
            </w:r>
            <w:proofErr w:type="gramEnd"/>
          </w:p>
        </w:tc>
        <w:tc>
          <w:tcPr>
            <w:tcW w:w="1842" w:type="dxa"/>
            <w:gridSpan w:val="2"/>
          </w:tcPr>
          <w:p w14:paraId="539E544C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Значение результатов мероприятия подпрограммы</w:t>
            </w:r>
          </w:p>
        </w:tc>
        <w:tc>
          <w:tcPr>
            <w:tcW w:w="6149" w:type="dxa"/>
            <w:gridSpan w:val="6"/>
          </w:tcPr>
          <w:p w14:paraId="7C14CF88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Объёмы финансирования мероприятий подпрограммы, тыс. руб.</w:t>
            </w:r>
          </w:p>
        </w:tc>
      </w:tr>
      <w:tr w:rsidR="003B74FF" w:rsidRPr="00725318" w14:paraId="55EFD781" w14:textId="77777777" w:rsidTr="00CE4FDB">
        <w:trPr>
          <w:trHeight w:val="480"/>
          <w:jc w:val="center"/>
        </w:trPr>
        <w:tc>
          <w:tcPr>
            <w:tcW w:w="538" w:type="dxa"/>
            <w:vMerge/>
          </w:tcPr>
          <w:p w14:paraId="24751AC3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2434" w:type="dxa"/>
            <w:vMerge/>
          </w:tcPr>
          <w:p w14:paraId="3B9080B5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4025" w:type="dxa"/>
            <w:vMerge/>
          </w:tcPr>
          <w:p w14:paraId="31A67FBD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795" w:type="dxa"/>
            <w:vMerge/>
          </w:tcPr>
          <w:p w14:paraId="5B7F4349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14:paraId="3C45284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Год</w:t>
            </w:r>
          </w:p>
          <w:p w14:paraId="44260C32" w14:textId="226453CC" w:rsidR="003B74FF" w:rsidRPr="00725318" w:rsidRDefault="003B74FF" w:rsidP="00CE4FDB">
            <w:pPr>
              <w:rPr>
                <w:lang w:eastAsia="ru-RU"/>
              </w:rPr>
            </w:pPr>
            <w:proofErr w:type="spellStart"/>
            <w:proofErr w:type="gramStart"/>
            <w:r w:rsidRPr="00725318">
              <w:rPr>
                <w:lang w:eastAsia="ru-RU"/>
              </w:rPr>
              <w:t>реали</w:t>
            </w:r>
            <w:r w:rsidR="00FC1929">
              <w:rPr>
                <w:lang w:eastAsia="ru-RU"/>
              </w:rPr>
              <w:t>-</w:t>
            </w:r>
            <w:r w:rsidRPr="00725318">
              <w:rPr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850" w:type="dxa"/>
          </w:tcPr>
          <w:p w14:paraId="02AEB80E" w14:textId="4A61574A" w:rsidR="003B74FF" w:rsidRPr="00725318" w:rsidRDefault="003B74FF" w:rsidP="00CE4FDB">
            <w:pPr>
              <w:ind w:right="-106" w:hanging="100"/>
              <w:rPr>
                <w:lang w:eastAsia="ru-RU"/>
              </w:rPr>
            </w:pPr>
            <w:proofErr w:type="spellStart"/>
            <w:proofErr w:type="gramStart"/>
            <w:r w:rsidRPr="00725318">
              <w:rPr>
                <w:lang w:eastAsia="ru-RU"/>
              </w:rPr>
              <w:t>Значе</w:t>
            </w:r>
            <w:r w:rsidR="008460B8">
              <w:rPr>
                <w:lang w:eastAsia="ru-RU"/>
              </w:rPr>
              <w:t>-</w:t>
            </w:r>
            <w:r w:rsidRPr="00725318">
              <w:rPr>
                <w:lang w:eastAsia="ru-RU"/>
              </w:rPr>
              <w:t>ние</w:t>
            </w:r>
            <w:proofErr w:type="spellEnd"/>
            <w:proofErr w:type="gramEnd"/>
            <w:r w:rsidRPr="00725318">
              <w:rPr>
                <w:lang w:eastAsia="ru-RU"/>
              </w:rPr>
              <w:t xml:space="preserve"> </w:t>
            </w:r>
            <w:proofErr w:type="spellStart"/>
            <w:r w:rsidRPr="00725318">
              <w:rPr>
                <w:lang w:eastAsia="ru-RU"/>
              </w:rPr>
              <w:t>резуль</w:t>
            </w:r>
            <w:proofErr w:type="spellEnd"/>
            <w:r w:rsidR="00FC1929">
              <w:rPr>
                <w:lang w:eastAsia="ru-RU"/>
              </w:rPr>
              <w:t>-</w:t>
            </w:r>
            <w:r w:rsidRPr="00725318">
              <w:rPr>
                <w:lang w:eastAsia="ru-RU"/>
              </w:rPr>
              <w:t>тата</w:t>
            </w:r>
          </w:p>
        </w:tc>
        <w:tc>
          <w:tcPr>
            <w:tcW w:w="993" w:type="dxa"/>
          </w:tcPr>
          <w:p w14:paraId="03D7950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Год</w:t>
            </w:r>
          </w:p>
          <w:p w14:paraId="007DF4C3" w14:textId="7DEF8528" w:rsidR="003B74FF" w:rsidRPr="00725318" w:rsidRDefault="003B74FF" w:rsidP="00CE4FDB">
            <w:pPr>
              <w:rPr>
                <w:lang w:eastAsia="ru-RU"/>
              </w:rPr>
            </w:pPr>
            <w:proofErr w:type="spellStart"/>
            <w:proofErr w:type="gramStart"/>
            <w:r w:rsidRPr="00725318">
              <w:rPr>
                <w:lang w:eastAsia="ru-RU"/>
              </w:rPr>
              <w:t>реали</w:t>
            </w:r>
            <w:r w:rsidR="00FC1929">
              <w:rPr>
                <w:lang w:eastAsia="ru-RU"/>
              </w:rPr>
              <w:t>-</w:t>
            </w:r>
            <w:r w:rsidRPr="00725318">
              <w:rPr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992" w:type="dxa"/>
          </w:tcPr>
          <w:p w14:paraId="7B23898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ФБ</w:t>
            </w:r>
          </w:p>
        </w:tc>
        <w:tc>
          <w:tcPr>
            <w:tcW w:w="850" w:type="dxa"/>
          </w:tcPr>
          <w:p w14:paraId="1D6134C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ОБ</w:t>
            </w:r>
          </w:p>
        </w:tc>
        <w:tc>
          <w:tcPr>
            <w:tcW w:w="1134" w:type="dxa"/>
          </w:tcPr>
          <w:p w14:paraId="3531ADB3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МБ</w:t>
            </w:r>
          </w:p>
        </w:tc>
        <w:tc>
          <w:tcPr>
            <w:tcW w:w="760" w:type="dxa"/>
          </w:tcPr>
          <w:p w14:paraId="4DE180D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ВБ</w:t>
            </w:r>
          </w:p>
        </w:tc>
        <w:tc>
          <w:tcPr>
            <w:tcW w:w="1420" w:type="dxa"/>
          </w:tcPr>
          <w:p w14:paraId="5F18CFF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Всего</w:t>
            </w:r>
          </w:p>
        </w:tc>
      </w:tr>
      <w:tr w:rsidR="003B74FF" w:rsidRPr="00725318" w14:paraId="30F68D38" w14:textId="77777777" w:rsidTr="008460B8">
        <w:trPr>
          <w:jc w:val="center"/>
        </w:trPr>
        <w:tc>
          <w:tcPr>
            <w:tcW w:w="15783" w:type="dxa"/>
            <w:gridSpan w:val="12"/>
          </w:tcPr>
          <w:p w14:paraId="6D2B4B59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I. Организация озеленения</w:t>
            </w:r>
          </w:p>
        </w:tc>
      </w:tr>
      <w:tr w:rsidR="003B74FF" w:rsidRPr="00725318" w14:paraId="16719E25" w14:textId="77777777" w:rsidTr="00CE4FDB">
        <w:trPr>
          <w:trHeight w:val="460"/>
          <w:jc w:val="center"/>
        </w:trPr>
        <w:tc>
          <w:tcPr>
            <w:tcW w:w="538" w:type="dxa"/>
          </w:tcPr>
          <w:p w14:paraId="7D9468CB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1.</w:t>
            </w:r>
          </w:p>
        </w:tc>
        <w:tc>
          <w:tcPr>
            <w:tcW w:w="2434" w:type="dxa"/>
          </w:tcPr>
          <w:p w14:paraId="4185309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2DA568E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Омолаживающая и формовочная обрезка деревьев</w:t>
            </w:r>
          </w:p>
        </w:tc>
        <w:tc>
          <w:tcPr>
            <w:tcW w:w="795" w:type="dxa"/>
            <w:vAlign w:val="center"/>
          </w:tcPr>
          <w:p w14:paraId="3DB6E054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2BC8D20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0B019868" w14:textId="77777777" w:rsidR="003B74FF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522D41E2" w14:textId="5257BD2F" w:rsidR="00481D11" w:rsidRPr="00725318" w:rsidRDefault="00481D11" w:rsidP="00CE4FD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14:paraId="66155BFC" w14:textId="3D046DAD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5B7049D6" w14:textId="2D59B8DA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7DCD881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50EB6D3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140</w:t>
            </w:r>
          </w:p>
          <w:p w14:paraId="72C8D487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140</w:t>
            </w:r>
          </w:p>
          <w:p w14:paraId="1D8E362E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140</w:t>
            </w:r>
          </w:p>
        </w:tc>
        <w:tc>
          <w:tcPr>
            <w:tcW w:w="993" w:type="dxa"/>
          </w:tcPr>
          <w:p w14:paraId="1A518B1D" w14:textId="6DF05126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5AF46B4F" w14:textId="460DCBD5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6DC59B3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50E0DEA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DC9A95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C7178A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482F15B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160959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156F38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380F72ED" w14:textId="423C114E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="00EC7C8D">
              <w:rPr>
                <w:lang w:eastAsia="ru-RU"/>
              </w:rPr>
              <w:t>,00</w:t>
            </w:r>
          </w:p>
          <w:p w14:paraId="142602FD" w14:textId="65DDF67B" w:rsidR="003B74FF" w:rsidRPr="00725318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AF4922">
              <w:rPr>
                <w:lang w:eastAsia="ru-RU"/>
              </w:rPr>
              <w:t>,00</w:t>
            </w:r>
          </w:p>
          <w:p w14:paraId="114D5AB0" w14:textId="016EEC53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760" w:type="dxa"/>
          </w:tcPr>
          <w:p w14:paraId="5F9CBCF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B0973C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4AC117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5C297F2B" w14:textId="22A86E92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EC7C8D">
              <w:rPr>
                <w:lang w:eastAsia="ru-RU"/>
              </w:rPr>
              <w:t>00,00</w:t>
            </w:r>
          </w:p>
          <w:p w14:paraId="28000F8B" w14:textId="2DDFCCB3" w:rsidR="003B74FF" w:rsidRPr="00725318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AF4922">
              <w:rPr>
                <w:lang w:eastAsia="ru-RU"/>
              </w:rPr>
              <w:t>,00</w:t>
            </w:r>
          </w:p>
          <w:p w14:paraId="256107B6" w14:textId="258EFF15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3B74FF" w:rsidRPr="00725318" w14:paraId="604CBFD6" w14:textId="77777777" w:rsidTr="00CE4FDB">
        <w:trPr>
          <w:jc w:val="center"/>
        </w:trPr>
        <w:tc>
          <w:tcPr>
            <w:tcW w:w="538" w:type="dxa"/>
          </w:tcPr>
          <w:p w14:paraId="1FCCC0CB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2.</w:t>
            </w:r>
          </w:p>
        </w:tc>
        <w:tc>
          <w:tcPr>
            <w:tcW w:w="2434" w:type="dxa"/>
          </w:tcPr>
          <w:p w14:paraId="0D0CECF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43EA67B6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Текущее содержание зелёных насаждений</w:t>
            </w:r>
          </w:p>
        </w:tc>
        <w:tc>
          <w:tcPr>
            <w:tcW w:w="795" w:type="dxa"/>
            <w:vAlign w:val="center"/>
          </w:tcPr>
          <w:p w14:paraId="1299979F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м2</w:t>
            </w:r>
          </w:p>
          <w:p w14:paraId="295A74D2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м2</w:t>
            </w:r>
          </w:p>
          <w:p w14:paraId="61EAA44B" w14:textId="77777777" w:rsidR="003B74FF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м2</w:t>
            </w:r>
          </w:p>
          <w:p w14:paraId="0E406FC3" w14:textId="57408993" w:rsidR="00481D11" w:rsidRPr="00725318" w:rsidRDefault="00481D11" w:rsidP="00CE4FD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14:paraId="6AD6249F" w14:textId="37660DB3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47E58114" w14:textId="7A4CAEAD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4A95B10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6BB48446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7435683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D5A946A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14:paraId="2CC7ECA8" w14:textId="61285F45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30280441" w14:textId="484F7F00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0A380696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0BF54C1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C73B7A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5688C27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7999C8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42A45CA7" w14:textId="3C27E417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EC7C8D">
              <w:rPr>
                <w:lang w:eastAsia="ru-RU"/>
              </w:rPr>
              <w:t>00,00</w:t>
            </w:r>
          </w:p>
          <w:p w14:paraId="7CB17F84" w14:textId="4442A796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  <w:p w14:paraId="4075E16A" w14:textId="52490842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760" w:type="dxa"/>
          </w:tcPr>
          <w:p w14:paraId="0555801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C1FD15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BAFC2E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279D2D31" w14:textId="22B21515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EC7C8D">
              <w:rPr>
                <w:lang w:eastAsia="ru-RU"/>
              </w:rPr>
              <w:t>00,00</w:t>
            </w:r>
          </w:p>
          <w:p w14:paraId="631AE691" w14:textId="1162FCA2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  <w:p w14:paraId="1A0C2DFB" w14:textId="24F09588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3B74FF" w:rsidRPr="00725318" w14:paraId="6C3CFC26" w14:textId="77777777" w:rsidTr="00CE4FDB">
        <w:trPr>
          <w:jc w:val="center"/>
        </w:trPr>
        <w:tc>
          <w:tcPr>
            <w:tcW w:w="538" w:type="dxa"/>
          </w:tcPr>
          <w:p w14:paraId="7B6863C8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3.</w:t>
            </w:r>
          </w:p>
        </w:tc>
        <w:tc>
          <w:tcPr>
            <w:tcW w:w="2434" w:type="dxa"/>
          </w:tcPr>
          <w:p w14:paraId="6EC8F733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 xml:space="preserve">Управление строительства, </w:t>
            </w:r>
            <w:r w:rsidRPr="00725318">
              <w:rPr>
                <w:lang w:eastAsia="ru-RU"/>
              </w:rPr>
              <w:lastRenderedPageBreak/>
              <w:t>инфраструктуры и ЖКХ КМР</w:t>
            </w:r>
          </w:p>
        </w:tc>
        <w:tc>
          <w:tcPr>
            <w:tcW w:w="4025" w:type="dxa"/>
          </w:tcPr>
          <w:p w14:paraId="2EC04FF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lastRenderedPageBreak/>
              <w:t>Поставка рассады цветов, посадка зелёных насаждений, в том числе устройство цветочных клумб</w:t>
            </w:r>
          </w:p>
        </w:tc>
        <w:tc>
          <w:tcPr>
            <w:tcW w:w="795" w:type="dxa"/>
          </w:tcPr>
          <w:p w14:paraId="22C9B5D7" w14:textId="048DD955" w:rsidR="003B74FF" w:rsidRPr="00725318" w:rsidRDefault="003B74FF" w:rsidP="00CE4FDB">
            <w:pPr>
              <w:ind w:hanging="163"/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8460B8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2F51C888" w14:textId="2573C4BE" w:rsidR="003B74FF" w:rsidRPr="00725318" w:rsidRDefault="003B74FF" w:rsidP="00CE4FDB">
            <w:pPr>
              <w:ind w:hanging="163"/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8460B8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14:paraId="6BA0E702" w14:textId="042F8079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22225815" w14:textId="3DAE87EA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1A99DE4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228876D5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68438CD0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67A8FA52" w14:textId="2D60519D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34FA5E89" w14:textId="69FE9BB9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04097F13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2BE9831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858071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415CEFC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1CF9518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3BA8E2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46EB3DC9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6A690737" w14:textId="321AE4A5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279,50</w:t>
            </w:r>
          </w:p>
          <w:p w14:paraId="3ABCEAEB" w14:textId="49C68501" w:rsidR="003B74FF" w:rsidRPr="00725318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200</w:t>
            </w:r>
            <w:r w:rsidR="003B74FF" w:rsidRPr="00725318">
              <w:rPr>
                <w:lang w:eastAsia="ru-RU"/>
              </w:rPr>
              <w:t>,00</w:t>
            </w:r>
          </w:p>
          <w:p w14:paraId="7C8D1335" w14:textId="663111AB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760" w:type="dxa"/>
          </w:tcPr>
          <w:p w14:paraId="2B11806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9788B6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77EFFEEF" w14:textId="51716B8C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279,50</w:t>
            </w:r>
          </w:p>
          <w:p w14:paraId="115F0668" w14:textId="73FF4AC2" w:rsidR="003B74FF" w:rsidRPr="00725318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200</w:t>
            </w:r>
            <w:r w:rsidR="003B74FF" w:rsidRPr="00725318">
              <w:rPr>
                <w:lang w:eastAsia="ru-RU"/>
              </w:rPr>
              <w:t>,00</w:t>
            </w:r>
          </w:p>
          <w:p w14:paraId="05857743" w14:textId="6B52BC2B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725318" w14:paraId="4548B53C" w14:textId="77777777" w:rsidTr="00CE4FDB">
        <w:trPr>
          <w:jc w:val="center"/>
        </w:trPr>
        <w:tc>
          <w:tcPr>
            <w:tcW w:w="9634" w:type="dxa"/>
            <w:gridSpan w:val="6"/>
          </w:tcPr>
          <w:p w14:paraId="7AA225D7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Всего:</w:t>
            </w:r>
          </w:p>
        </w:tc>
        <w:tc>
          <w:tcPr>
            <w:tcW w:w="993" w:type="dxa"/>
            <w:vAlign w:val="center"/>
          </w:tcPr>
          <w:p w14:paraId="47B8FB72" w14:textId="074B1719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48CCA096" w14:textId="3780152C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1B02D30F" w14:textId="77777777" w:rsidR="003B74FF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  <w:p w14:paraId="6D3976F4" w14:textId="51509221" w:rsidR="00BA3DD3" w:rsidRPr="00725318" w:rsidRDefault="00BA3DD3" w:rsidP="00CE4FDB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14:paraId="50954E06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0ADF1EDD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125315B6" w14:textId="307BE4CF" w:rsidR="00EC7C8D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1179,50</w:t>
            </w:r>
          </w:p>
          <w:p w14:paraId="6D6E56E5" w14:textId="2416D15A" w:rsidR="003B74FF" w:rsidRPr="00725318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800,00</w:t>
            </w:r>
          </w:p>
          <w:p w14:paraId="3D0889A0" w14:textId="46C5BF54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760" w:type="dxa"/>
          </w:tcPr>
          <w:p w14:paraId="0B94917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D9D9A5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236A4B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5CBB1AFC" w14:textId="0AEB7339" w:rsidR="00EC7C8D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1179,50</w:t>
            </w:r>
          </w:p>
          <w:p w14:paraId="09BC7075" w14:textId="48FCF8DE" w:rsidR="003B74FF" w:rsidRPr="00725318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800,00</w:t>
            </w:r>
          </w:p>
          <w:p w14:paraId="3FBD0409" w14:textId="77777777" w:rsidR="003B74FF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1D32EA06" w14:textId="6E5EA3C1" w:rsidR="00BA3DD3" w:rsidRPr="00725318" w:rsidRDefault="00BA3DD3" w:rsidP="00CE4FDB">
            <w:pPr>
              <w:rPr>
                <w:lang w:eastAsia="ru-RU"/>
              </w:rPr>
            </w:pPr>
          </w:p>
        </w:tc>
      </w:tr>
      <w:tr w:rsidR="003B74FF" w:rsidRPr="00725318" w14:paraId="4E3F9C30" w14:textId="77777777" w:rsidTr="008460B8">
        <w:trPr>
          <w:jc w:val="center"/>
        </w:trPr>
        <w:tc>
          <w:tcPr>
            <w:tcW w:w="15783" w:type="dxa"/>
            <w:gridSpan w:val="12"/>
            <w:vAlign w:val="center"/>
          </w:tcPr>
          <w:p w14:paraId="115D959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II. Содержание и ремонт объектов внешнего благоустройства</w:t>
            </w:r>
          </w:p>
        </w:tc>
      </w:tr>
      <w:tr w:rsidR="003B74FF" w:rsidRPr="00725318" w14:paraId="66CD330A" w14:textId="77777777" w:rsidTr="00CE4FDB">
        <w:trPr>
          <w:jc w:val="center"/>
        </w:trPr>
        <w:tc>
          <w:tcPr>
            <w:tcW w:w="538" w:type="dxa"/>
          </w:tcPr>
          <w:p w14:paraId="7957C655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1.</w:t>
            </w:r>
          </w:p>
        </w:tc>
        <w:tc>
          <w:tcPr>
            <w:tcW w:w="2434" w:type="dxa"/>
          </w:tcPr>
          <w:p w14:paraId="3760B67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144502B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Подготовка улиц города к праздничным мероприятиям, в том числе оформление к Новому году</w:t>
            </w:r>
          </w:p>
        </w:tc>
        <w:tc>
          <w:tcPr>
            <w:tcW w:w="795" w:type="dxa"/>
          </w:tcPr>
          <w:p w14:paraId="3686209D" w14:textId="0E1D4FB0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529E03B8" w14:textId="0F9EB8C3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14:paraId="6DF401EC" w14:textId="29E960BD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401C5498" w14:textId="6AD7A579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19E627A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19B532D4" w14:textId="45B05E90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576BA3FD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29C50D85" w14:textId="79310C7F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3FD06D9E" w14:textId="12E9AE01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3A0A1C1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30E57CF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EF725C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A7149A4" w14:textId="102F886C" w:rsidR="003B74FF" w:rsidRPr="00725318" w:rsidRDefault="003B74FF" w:rsidP="00CE4FDB">
            <w:pPr>
              <w:rPr>
                <w:lang w:eastAsia="ru-RU"/>
              </w:rPr>
            </w:pPr>
          </w:p>
          <w:p w14:paraId="0722E648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6983DF9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325CED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C7CFB46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5A97E26D" w14:textId="3279B42C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1351,00</w:t>
            </w:r>
          </w:p>
          <w:p w14:paraId="15A922AE" w14:textId="47FA572D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32777">
              <w:rPr>
                <w:lang w:eastAsia="ru-RU"/>
              </w:rPr>
              <w:t>000</w:t>
            </w:r>
            <w:r>
              <w:rPr>
                <w:lang w:eastAsia="ru-RU"/>
              </w:rPr>
              <w:t>,00</w:t>
            </w:r>
          </w:p>
          <w:p w14:paraId="14A41FF1" w14:textId="072C7557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  <w:tc>
          <w:tcPr>
            <w:tcW w:w="760" w:type="dxa"/>
          </w:tcPr>
          <w:p w14:paraId="3B64042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7003D17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F344491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3C32FB1B" w14:textId="1CBCD714" w:rsidR="00EC7C8D" w:rsidRDefault="0039006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1351,00</w:t>
            </w:r>
          </w:p>
          <w:p w14:paraId="7A560817" w14:textId="60700427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32777">
              <w:rPr>
                <w:lang w:eastAsia="ru-RU"/>
              </w:rPr>
              <w:t>000</w:t>
            </w:r>
            <w:r>
              <w:rPr>
                <w:lang w:eastAsia="ru-RU"/>
              </w:rPr>
              <w:t>,00</w:t>
            </w:r>
          </w:p>
          <w:p w14:paraId="518141FC" w14:textId="238A6ACA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</w:tr>
      <w:tr w:rsidR="003B74FF" w:rsidRPr="00725318" w14:paraId="2291C94F" w14:textId="77777777" w:rsidTr="00CE4FDB">
        <w:trPr>
          <w:jc w:val="center"/>
        </w:trPr>
        <w:tc>
          <w:tcPr>
            <w:tcW w:w="538" w:type="dxa"/>
          </w:tcPr>
          <w:p w14:paraId="692C064F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2.</w:t>
            </w:r>
          </w:p>
        </w:tc>
        <w:tc>
          <w:tcPr>
            <w:tcW w:w="2434" w:type="dxa"/>
          </w:tcPr>
          <w:p w14:paraId="58FAF25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2E2F03A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Противопаводковые мероприятия</w:t>
            </w:r>
          </w:p>
        </w:tc>
        <w:tc>
          <w:tcPr>
            <w:tcW w:w="795" w:type="dxa"/>
          </w:tcPr>
          <w:p w14:paraId="5CAC5C5C" w14:textId="40569B79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5B6019D3" w14:textId="2D30A3C7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14:paraId="62220524" w14:textId="0AA526D6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6E4A520F" w14:textId="51AFD8EE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343B0C8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585B5880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435F03B6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2F1E3576" w14:textId="1A288DC9" w:rsidR="003B74FF" w:rsidRPr="00725318" w:rsidRDefault="003B74FF" w:rsidP="00CE4FD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14:paraId="784F57A5" w14:textId="7CCFA3D9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F6B4E6C" w14:textId="09B4CDFF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62AC725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0CAAEC57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43987B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E177314" w14:textId="20D418D6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6D55188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49BA8C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5796EB32" w14:textId="284F1695" w:rsidR="00EC7C8D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  <w:r w:rsidR="00504D8A">
              <w:rPr>
                <w:lang w:eastAsia="ru-RU"/>
              </w:rPr>
              <w:t>,00</w:t>
            </w:r>
          </w:p>
          <w:p w14:paraId="3C8E093B" w14:textId="0BF7E28F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  <w:p w14:paraId="300502C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500,00</w:t>
            </w:r>
          </w:p>
        </w:tc>
        <w:tc>
          <w:tcPr>
            <w:tcW w:w="760" w:type="dxa"/>
          </w:tcPr>
          <w:p w14:paraId="3FB4AB93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1270CD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220FF818" w14:textId="1FBEE025" w:rsidR="00EC7C8D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179BC">
              <w:rPr>
                <w:lang w:eastAsia="ru-RU"/>
              </w:rPr>
              <w:t>5</w:t>
            </w:r>
            <w:r>
              <w:rPr>
                <w:lang w:eastAsia="ru-RU"/>
              </w:rPr>
              <w:t>00,00</w:t>
            </w:r>
          </w:p>
          <w:p w14:paraId="5B19012F" w14:textId="3FBB4398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  <w:p w14:paraId="694F4EE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500,00</w:t>
            </w:r>
          </w:p>
        </w:tc>
      </w:tr>
      <w:tr w:rsidR="003B74FF" w:rsidRPr="00725318" w14:paraId="1D1792E8" w14:textId="77777777" w:rsidTr="00CE4FDB">
        <w:trPr>
          <w:jc w:val="center"/>
        </w:trPr>
        <w:tc>
          <w:tcPr>
            <w:tcW w:w="538" w:type="dxa"/>
          </w:tcPr>
          <w:p w14:paraId="4DE49EAF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3.</w:t>
            </w:r>
          </w:p>
        </w:tc>
        <w:tc>
          <w:tcPr>
            <w:tcW w:w="2434" w:type="dxa"/>
          </w:tcPr>
          <w:p w14:paraId="56A8883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1A7FCF93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 xml:space="preserve">Устройство, </w:t>
            </w:r>
            <w:proofErr w:type="gramStart"/>
            <w:r w:rsidRPr="00725318">
              <w:rPr>
                <w:lang w:eastAsia="ru-RU"/>
              </w:rPr>
              <w:t>содержание  снежного</w:t>
            </w:r>
            <w:proofErr w:type="gramEnd"/>
            <w:r w:rsidRPr="00725318">
              <w:rPr>
                <w:lang w:eastAsia="ru-RU"/>
              </w:rPr>
              <w:t xml:space="preserve"> городка</w:t>
            </w:r>
          </w:p>
        </w:tc>
        <w:tc>
          <w:tcPr>
            <w:tcW w:w="795" w:type="dxa"/>
          </w:tcPr>
          <w:p w14:paraId="344B0974" w14:textId="66A0C24E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3DB672D2" w14:textId="1FA38E5D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</w:t>
            </w:r>
            <w:r w:rsidRPr="00725318">
              <w:rPr>
                <w:lang w:eastAsia="ru-RU"/>
              </w:rPr>
              <w:t xml:space="preserve"> 1</w:t>
            </w:r>
          </w:p>
        </w:tc>
        <w:tc>
          <w:tcPr>
            <w:tcW w:w="992" w:type="dxa"/>
          </w:tcPr>
          <w:p w14:paraId="1E19810A" w14:textId="0C81CB56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3FA1F39D" w14:textId="4375ED32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430BA22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78244C0E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2386B39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14804F1C" w14:textId="24574F92" w:rsidR="00EC7C8D" w:rsidRDefault="00EC7C8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7A53027D" w14:textId="2CFD8266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5D93616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7A0BC83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10DAB9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47DB61F" w14:textId="03C981CB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15C0A86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B09CCB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2004D85" w14:textId="6484F720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3FA4973B" w14:textId="2831E4B2" w:rsidR="00EC7C8D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04D8A">
              <w:rPr>
                <w:lang w:eastAsia="ru-RU"/>
              </w:rPr>
              <w:t>600</w:t>
            </w:r>
            <w:r w:rsidR="00EC7C8D">
              <w:rPr>
                <w:lang w:eastAsia="ru-RU"/>
              </w:rPr>
              <w:t>,00</w:t>
            </w:r>
          </w:p>
          <w:p w14:paraId="7181B00C" w14:textId="313D2554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  <w:p w14:paraId="174BA3B0" w14:textId="25B437C7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760" w:type="dxa"/>
          </w:tcPr>
          <w:p w14:paraId="4BD35CF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6A3761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47F6D0FC" w14:textId="59542DBB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2AA078AF" w14:textId="1D1F47C6" w:rsidR="00EC7C8D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04D8A">
              <w:rPr>
                <w:lang w:eastAsia="ru-RU"/>
              </w:rPr>
              <w:t>600</w:t>
            </w:r>
            <w:r w:rsidR="00EC7C8D">
              <w:rPr>
                <w:lang w:eastAsia="ru-RU"/>
              </w:rPr>
              <w:t>,00</w:t>
            </w:r>
          </w:p>
          <w:p w14:paraId="68D558BF" w14:textId="2E19FEAB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  <w:p w14:paraId="5BBA81EF" w14:textId="6CD8EEF5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3B74FF" w:rsidRPr="00725318" w14:paraId="12C0A91F" w14:textId="77777777" w:rsidTr="00CE4FDB">
        <w:trPr>
          <w:jc w:val="center"/>
        </w:trPr>
        <w:tc>
          <w:tcPr>
            <w:tcW w:w="538" w:type="dxa"/>
          </w:tcPr>
          <w:p w14:paraId="2C6B8308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4.</w:t>
            </w:r>
          </w:p>
        </w:tc>
        <w:tc>
          <w:tcPr>
            <w:tcW w:w="2434" w:type="dxa"/>
          </w:tcPr>
          <w:p w14:paraId="338E9EF3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749DA7D5" w14:textId="5E27F89F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Санитарная очистка (ликвидация несанкционированных свалок) и сбор, вывоз мусора после проведенных субботников на территории г. Карталы</w:t>
            </w:r>
          </w:p>
        </w:tc>
        <w:tc>
          <w:tcPr>
            <w:tcW w:w="795" w:type="dxa"/>
          </w:tcPr>
          <w:p w14:paraId="5F3C995A" w14:textId="5E5C1437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32D40A8E" w14:textId="03A02AE1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14:paraId="1D9FBD37" w14:textId="5BCC8B01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7132DF2C" w14:textId="2362BAA9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47A8913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020991D9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442CEC5A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63672467" w14:textId="27D4E1C3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212BE3A1" w14:textId="0AC930F0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2BC8598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6815029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91171C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D4618EF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3B57A85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CE197C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587768A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6DDC0D3E" w14:textId="3C33BEF7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504D8A">
              <w:rPr>
                <w:lang w:eastAsia="ru-RU"/>
              </w:rPr>
              <w:t>000,00</w:t>
            </w:r>
          </w:p>
          <w:p w14:paraId="3983F256" w14:textId="1522207E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  <w:r w:rsidR="00006733">
              <w:rPr>
                <w:lang w:eastAsia="ru-RU"/>
              </w:rPr>
              <w:t>,00</w:t>
            </w:r>
          </w:p>
          <w:p w14:paraId="15F4AD9A" w14:textId="61B027C9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  <w:tc>
          <w:tcPr>
            <w:tcW w:w="760" w:type="dxa"/>
          </w:tcPr>
          <w:p w14:paraId="66B4B70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DDF39D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7BB28A7" w14:textId="33BA49D9" w:rsidR="003B74FF" w:rsidRPr="00725318" w:rsidRDefault="003B74FF" w:rsidP="00CE4FDB">
            <w:pPr>
              <w:rPr>
                <w:lang w:eastAsia="ru-RU"/>
              </w:rPr>
            </w:pPr>
          </w:p>
          <w:p w14:paraId="22135AF2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0E49578B" w14:textId="17DF59DB" w:rsidR="00990F46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2000,00</w:t>
            </w:r>
          </w:p>
          <w:p w14:paraId="766EB6BB" w14:textId="67037DA4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006733">
              <w:rPr>
                <w:lang w:eastAsia="ru-RU"/>
              </w:rPr>
              <w:t>500,00</w:t>
            </w:r>
          </w:p>
          <w:p w14:paraId="10652171" w14:textId="11278231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3B74FF" w:rsidRPr="00725318" w14:paraId="493CCB15" w14:textId="77777777" w:rsidTr="00CE4FDB">
        <w:trPr>
          <w:jc w:val="center"/>
        </w:trPr>
        <w:tc>
          <w:tcPr>
            <w:tcW w:w="538" w:type="dxa"/>
          </w:tcPr>
          <w:p w14:paraId="0424BF2A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5.</w:t>
            </w:r>
          </w:p>
        </w:tc>
        <w:tc>
          <w:tcPr>
            <w:tcW w:w="2434" w:type="dxa"/>
          </w:tcPr>
          <w:p w14:paraId="10C66AE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26FEEB3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Приобретение контейнеров, устройство, ремонт контейнерных площадок</w:t>
            </w:r>
          </w:p>
        </w:tc>
        <w:tc>
          <w:tcPr>
            <w:tcW w:w="795" w:type="dxa"/>
          </w:tcPr>
          <w:p w14:paraId="1C918C26" w14:textId="37579871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16BA3D03" w14:textId="0423DB31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</w:t>
            </w:r>
            <w:r w:rsidRPr="00725318">
              <w:rPr>
                <w:lang w:eastAsia="ru-RU"/>
              </w:rPr>
              <w:t xml:space="preserve"> 1</w:t>
            </w:r>
          </w:p>
        </w:tc>
        <w:tc>
          <w:tcPr>
            <w:tcW w:w="992" w:type="dxa"/>
          </w:tcPr>
          <w:p w14:paraId="50A1E711" w14:textId="064C042C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3F4E62A3" w14:textId="09746060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3D2AE67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3B58D74B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5A481BE8" w14:textId="4033169D" w:rsidR="003B74FF" w:rsidRPr="00725318" w:rsidRDefault="00A54A0B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3F6233FF" w14:textId="5C0276BC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507DAE83" w14:textId="475267BA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009CAA0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61B11F1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301AA2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272B0E4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9CEB8C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58761106" w14:textId="33BF707F" w:rsidR="00990F46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179BC">
              <w:rPr>
                <w:lang w:eastAsia="ru-RU"/>
              </w:rPr>
              <w:t>5</w:t>
            </w:r>
            <w:r>
              <w:rPr>
                <w:lang w:eastAsia="ru-RU"/>
              </w:rPr>
              <w:t>00,00</w:t>
            </w:r>
          </w:p>
          <w:p w14:paraId="083DD672" w14:textId="41D5159A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AF4922">
              <w:rPr>
                <w:lang w:eastAsia="ru-RU"/>
              </w:rPr>
              <w:t>,00</w:t>
            </w:r>
          </w:p>
          <w:p w14:paraId="47588D7C" w14:textId="413B3E21" w:rsidR="003B74FF" w:rsidRPr="00725318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760" w:type="dxa"/>
          </w:tcPr>
          <w:p w14:paraId="363D304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4718FE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5AB9D620" w14:textId="33E4C6C4" w:rsidR="00990F46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179BC">
              <w:rPr>
                <w:lang w:eastAsia="ru-RU"/>
              </w:rPr>
              <w:t>5</w:t>
            </w:r>
            <w:r>
              <w:rPr>
                <w:lang w:eastAsia="ru-RU"/>
              </w:rPr>
              <w:t>00,00</w:t>
            </w:r>
          </w:p>
          <w:p w14:paraId="637F45D9" w14:textId="757A061D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AF4922">
              <w:rPr>
                <w:lang w:eastAsia="ru-RU"/>
              </w:rPr>
              <w:t>00,00</w:t>
            </w:r>
          </w:p>
          <w:p w14:paraId="24A78241" w14:textId="14F68020" w:rsidR="003B74FF" w:rsidRPr="00725318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725318" w14:paraId="1B57B384" w14:textId="77777777" w:rsidTr="00CE4FDB">
        <w:trPr>
          <w:jc w:val="center"/>
        </w:trPr>
        <w:tc>
          <w:tcPr>
            <w:tcW w:w="538" w:type="dxa"/>
          </w:tcPr>
          <w:p w14:paraId="3C47CBCE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6.</w:t>
            </w:r>
          </w:p>
        </w:tc>
        <w:tc>
          <w:tcPr>
            <w:tcW w:w="2434" w:type="dxa"/>
          </w:tcPr>
          <w:p w14:paraId="29627C3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424551A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Приобретение урн</w:t>
            </w:r>
          </w:p>
        </w:tc>
        <w:tc>
          <w:tcPr>
            <w:tcW w:w="795" w:type="dxa"/>
          </w:tcPr>
          <w:p w14:paraId="78597808" w14:textId="6DEF98FF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1B5ED65A" w14:textId="36EEB648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14:paraId="46B07036" w14:textId="4E0FBCFC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025E9D55" w14:textId="71543635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02C67B7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6CDAB042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1CA8C25E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59138F1D" w14:textId="27B46191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57B4B42" w14:textId="6601407B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26030D9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5E2D92A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55F017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8C8A119" w14:textId="7F8248B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43D93EF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052099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6478B1F" w14:textId="442C8FE3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360F2BA2" w14:textId="1E762CB8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504D8A">
              <w:rPr>
                <w:lang w:eastAsia="ru-RU"/>
              </w:rPr>
              <w:t>0</w:t>
            </w:r>
            <w:r>
              <w:rPr>
                <w:lang w:eastAsia="ru-RU"/>
              </w:rPr>
              <w:t>0</w:t>
            </w:r>
            <w:r w:rsidR="00504D8A">
              <w:rPr>
                <w:lang w:eastAsia="ru-RU"/>
              </w:rPr>
              <w:t>,00</w:t>
            </w:r>
          </w:p>
          <w:p w14:paraId="637A8D2B" w14:textId="1B870A61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6F8687C1" w14:textId="6C7EF3FD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760" w:type="dxa"/>
          </w:tcPr>
          <w:p w14:paraId="1712EED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4C61DED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1AF8A91" w14:textId="7C98D798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0A947D3C" w14:textId="70B391D6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504D8A">
              <w:rPr>
                <w:lang w:eastAsia="ru-RU"/>
              </w:rPr>
              <w:t>0</w:t>
            </w:r>
            <w:r>
              <w:rPr>
                <w:lang w:eastAsia="ru-RU"/>
              </w:rPr>
              <w:t>0</w:t>
            </w:r>
            <w:r w:rsidR="00504D8A">
              <w:rPr>
                <w:lang w:eastAsia="ru-RU"/>
              </w:rPr>
              <w:t>,00</w:t>
            </w:r>
          </w:p>
          <w:p w14:paraId="5C8B5E89" w14:textId="6305CB30" w:rsidR="003B74FF" w:rsidRPr="0072531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69B68D4D" w14:textId="4B9F7EE6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</w:tr>
      <w:tr w:rsidR="003B74FF" w:rsidRPr="00725318" w14:paraId="6D68C2AE" w14:textId="77777777" w:rsidTr="00CE4FDB">
        <w:trPr>
          <w:jc w:val="center"/>
        </w:trPr>
        <w:tc>
          <w:tcPr>
            <w:tcW w:w="538" w:type="dxa"/>
          </w:tcPr>
          <w:p w14:paraId="0E8EA20D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lastRenderedPageBreak/>
              <w:t>7.</w:t>
            </w:r>
          </w:p>
        </w:tc>
        <w:tc>
          <w:tcPr>
            <w:tcW w:w="2434" w:type="dxa"/>
          </w:tcPr>
          <w:p w14:paraId="10EB910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3828B91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Содержание фонтана</w:t>
            </w:r>
          </w:p>
        </w:tc>
        <w:tc>
          <w:tcPr>
            <w:tcW w:w="795" w:type="dxa"/>
          </w:tcPr>
          <w:p w14:paraId="0D51ED52" w14:textId="77777777" w:rsidR="003B74FF" w:rsidRPr="00725318" w:rsidRDefault="003B74FF" w:rsidP="00CE4FDB">
            <w:pPr>
              <w:ind w:left="-163" w:hanging="21"/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1B0A1239" w14:textId="77777777" w:rsidR="003B74FF" w:rsidRPr="00725318" w:rsidRDefault="003B74FF" w:rsidP="00CE4FDB">
            <w:pPr>
              <w:ind w:left="-163" w:hanging="21"/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6C69C75B" w14:textId="77777777" w:rsidR="003B74FF" w:rsidRPr="00725318" w:rsidRDefault="003B74FF" w:rsidP="00CE4FDB">
            <w:pPr>
              <w:ind w:left="-163" w:hanging="21"/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</w:tc>
        <w:tc>
          <w:tcPr>
            <w:tcW w:w="992" w:type="dxa"/>
          </w:tcPr>
          <w:p w14:paraId="54A5AD38" w14:textId="2C0D2B79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16B7E00F" w14:textId="5108AB6F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271B4A2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5CF8CEE6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50263CBF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65F55A8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6FB7A755" w14:textId="72E3F45B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15E7325D" w14:textId="664B3EDE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6183DF5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1B1B15D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921DD2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32D16C7" w14:textId="0E93E426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13CF9767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DF00C5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D16D2E8" w14:textId="5AA43815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1E37C11C" w14:textId="31CFC703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990F46">
              <w:rPr>
                <w:lang w:eastAsia="ru-RU"/>
              </w:rPr>
              <w:t>500,00</w:t>
            </w:r>
          </w:p>
          <w:p w14:paraId="667F9034" w14:textId="3812C94D" w:rsidR="003B74FF" w:rsidRPr="00AF4922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1000,00</w:t>
            </w:r>
          </w:p>
          <w:p w14:paraId="46CC17DF" w14:textId="344C0A99" w:rsidR="003B74FF" w:rsidRPr="00725318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760" w:type="dxa"/>
          </w:tcPr>
          <w:p w14:paraId="1EBC9EF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452AC16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44B0A5A" w14:textId="18CBFBCC" w:rsidR="003B74FF" w:rsidRPr="00725318" w:rsidRDefault="000A16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4D35A17C" w14:textId="617B4CBA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990F46">
              <w:rPr>
                <w:lang w:eastAsia="ru-RU"/>
              </w:rPr>
              <w:t>500,00</w:t>
            </w:r>
          </w:p>
          <w:p w14:paraId="25596D40" w14:textId="7A59FCEA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2000,00</w:t>
            </w:r>
          </w:p>
          <w:p w14:paraId="72C0E6F2" w14:textId="79FEA091" w:rsidR="003B74FF" w:rsidRPr="00725318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725318" w14:paraId="71AA32F6" w14:textId="77777777" w:rsidTr="00CE4FDB">
        <w:trPr>
          <w:jc w:val="center"/>
        </w:trPr>
        <w:tc>
          <w:tcPr>
            <w:tcW w:w="538" w:type="dxa"/>
          </w:tcPr>
          <w:p w14:paraId="67017549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8.</w:t>
            </w:r>
          </w:p>
        </w:tc>
        <w:tc>
          <w:tcPr>
            <w:tcW w:w="2434" w:type="dxa"/>
          </w:tcPr>
          <w:p w14:paraId="3DFD56E6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3AFB862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Отлов безнадзорных животных</w:t>
            </w:r>
          </w:p>
        </w:tc>
        <w:tc>
          <w:tcPr>
            <w:tcW w:w="795" w:type="dxa"/>
          </w:tcPr>
          <w:p w14:paraId="5E575745" w14:textId="75748222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57BBD39F" w14:textId="6AC0B67F" w:rsidR="003B74FF" w:rsidRPr="00725318" w:rsidRDefault="003B74FF" w:rsidP="00CE4FDB">
            <w:pPr>
              <w:ind w:left="-163" w:hanging="21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14:paraId="4F61F5C9" w14:textId="72F813D0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663E88C4" w14:textId="7DC37B66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0811BC0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20CB0627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27B7C1D0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21FBCD68" w14:textId="1E3AF3FD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583A3681" w14:textId="521C47D0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4C49E9E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4A9FF4A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5787B8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A290A32" w14:textId="7F61102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0378F3B7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22A54E6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D07D5D8" w14:textId="690852E5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50F509EE" w14:textId="69035CF4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90F46">
              <w:rPr>
                <w:lang w:eastAsia="ru-RU"/>
              </w:rPr>
              <w:t>00,00</w:t>
            </w:r>
          </w:p>
          <w:p w14:paraId="4E882585" w14:textId="35030C20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100,00</w:t>
            </w:r>
          </w:p>
          <w:p w14:paraId="58142FDD" w14:textId="07814CA7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10,00</w:t>
            </w:r>
          </w:p>
        </w:tc>
        <w:tc>
          <w:tcPr>
            <w:tcW w:w="760" w:type="dxa"/>
          </w:tcPr>
          <w:p w14:paraId="197D153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EA4AAD6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3E3AC03D" w14:textId="49B596C3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3DBD876B" w14:textId="65C54E30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90F46">
              <w:rPr>
                <w:lang w:eastAsia="ru-RU"/>
              </w:rPr>
              <w:t>00,00</w:t>
            </w:r>
          </w:p>
          <w:p w14:paraId="31B5D6A3" w14:textId="05E8597B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100,00</w:t>
            </w:r>
          </w:p>
          <w:p w14:paraId="27F80A27" w14:textId="471E014A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10,00</w:t>
            </w:r>
          </w:p>
        </w:tc>
      </w:tr>
      <w:tr w:rsidR="003B74FF" w:rsidRPr="00725318" w14:paraId="56D61292" w14:textId="77777777" w:rsidTr="00CE4FDB">
        <w:trPr>
          <w:jc w:val="center"/>
        </w:trPr>
        <w:tc>
          <w:tcPr>
            <w:tcW w:w="538" w:type="dxa"/>
          </w:tcPr>
          <w:p w14:paraId="2971FB6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9.</w:t>
            </w:r>
          </w:p>
        </w:tc>
        <w:tc>
          <w:tcPr>
            <w:tcW w:w="2434" w:type="dxa"/>
          </w:tcPr>
          <w:p w14:paraId="14C792B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47552617" w14:textId="77777777" w:rsidR="003B74FF" w:rsidRPr="00725318" w:rsidRDefault="003B74FF" w:rsidP="00CE4FDB">
            <w:pPr>
              <w:rPr>
                <w:lang w:eastAsia="ru-RU"/>
              </w:rPr>
            </w:pPr>
            <w:proofErr w:type="spellStart"/>
            <w:r w:rsidRPr="00725318">
              <w:rPr>
                <w:lang w:eastAsia="ru-RU"/>
              </w:rPr>
              <w:t>Аккарицидная</w:t>
            </w:r>
            <w:proofErr w:type="spellEnd"/>
          </w:p>
          <w:p w14:paraId="28A31A7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обработка мест общего пользования</w:t>
            </w:r>
          </w:p>
        </w:tc>
        <w:tc>
          <w:tcPr>
            <w:tcW w:w="795" w:type="dxa"/>
          </w:tcPr>
          <w:p w14:paraId="143C4152" w14:textId="6CA475EA" w:rsidR="003B74FF" w:rsidRPr="00725318" w:rsidRDefault="003B74FF" w:rsidP="00CE4FDB">
            <w:pPr>
              <w:ind w:hanging="163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  <w:p w14:paraId="66A2AFB1" w14:textId="2DB7E3C5" w:rsidR="003B74FF" w:rsidRPr="00725318" w:rsidRDefault="003B74FF" w:rsidP="00CE4FDB">
            <w:pPr>
              <w:ind w:hanging="163"/>
              <w:jc w:val="right"/>
              <w:rPr>
                <w:lang w:eastAsia="ru-RU"/>
              </w:rPr>
            </w:pPr>
            <w:r w:rsidRPr="00725318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 </w:t>
            </w:r>
            <w:r w:rsidRPr="00725318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14:paraId="29C2D715" w14:textId="56AEE79B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</w:p>
          <w:p w14:paraId="16CA2CFF" w14:textId="280A2F3C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652CF8E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4BA57533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75DD15C3" w14:textId="77777777" w:rsidR="003B74FF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258E0510" w14:textId="3D98E249" w:rsidR="00990F46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52DA6CD9" w14:textId="5E73BEE7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1E3E35E" w14:textId="6D0779D9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5E9677D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579A43E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42C642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4111E72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6DE89B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6752D4FB" w14:textId="5D5576C8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990F46">
              <w:rPr>
                <w:lang w:eastAsia="ru-RU"/>
              </w:rPr>
              <w:t>20,0</w:t>
            </w:r>
          </w:p>
          <w:p w14:paraId="2C21FA0D" w14:textId="031F6ADA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20,00</w:t>
            </w:r>
          </w:p>
          <w:p w14:paraId="2E828D2F" w14:textId="4C959A5C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760" w:type="dxa"/>
          </w:tcPr>
          <w:p w14:paraId="616F00F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A85DD9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C9321CD" w14:textId="0ACA048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4356511F" w14:textId="32BAAD59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990F46">
              <w:rPr>
                <w:lang w:eastAsia="ru-RU"/>
              </w:rPr>
              <w:t>20,0</w:t>
            </w:r>
          </w:p>
          <w:p w14:paraId="04D30441" w14:textId="0E6E6EED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20,00</w:t>
            </w:r>
          </w:p>
          <w:p w14:paraId="2E56E684" w14:textId="7603CC85" w:rsidR="003B74FF" w:rsidRPr="00725318" w:rsidRDefault="00A3615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725318" w14:paraId="21BC8362" w14:textId="77777777" w:rsidTr="00CE4FDB">
        <w:trPr>
          <w:jc w:val="center"/>
        </w:trPr>
        <w:tc>
          <w:tcPr>
            <w:tcW w:w="538" w:type="dxa"/>
          </w:tcPr>
          <w:p w14:paraId="6D9342D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10.</w:t>
            </w:r>
          </w:p>
        </w:tc>
        <w:tc>
          <w:tcPr>
            <w:tcW w:w="2434" w:type="dxa"/>
          </w:tcPr>
          <w:p w14:paraId="4578A0E7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3FC1939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Содержание и парка культуры и отдыха, привокзальная площадь, аллея ветеранов</w:t>
            </w:r>
          </w:p>
        </w:tc>
        <w:tc>
          <w:tcPr>
            <w:tcW w:w="795" w:type="dxa"/>
          </w:tcPr>
          <w:p w14:paraId="0046C665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3635C45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47B93709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278133CE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14:paraId="62B9001D" w14:textId="6D48935B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6917DC8C" w14:textId="32A0ED36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5374D18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3F3411D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4B9C54B8" w14:textId="77777777" w:rsidR="003B74FF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1</w:t>
            </w:r>
          </w:p>
          <w:p w14:paraId="534B3E5A" w14:textId="08A3F603" w:rsidR="00990F46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14:paraId="476AEFDC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14:paraId="1505C3FD" w14:textId="5FEAA65F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A3D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A3DD3">
              <w:rPr>
                <w:lang w:eastAsia="ru-RU"/>
              </w:rPr>
              <w:t>.</w:t>
            </w:r>
          </w:p>
          <w:p w14:paraId="1D072C7B" w14:textId="7D49D88E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374234F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01F5B54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4A373ED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4472180B" w14:textId="031C6C6A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6811445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7977E8D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82B75A4" w14:textId="7477C8EA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7F1AD2D2" w14:textId="4253D6B3" w:rsidR="00990F46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3514,97</w:t>
            </w:r>
          </w:p>
          <w:p w14:paraId="4C867D08" w14:textId="1B86258C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1000,00</w:t>
            </w:r>
          </w:p>
          <w:p w14:paraId="5E77737F" w14:textId="518DE7B5" w:rsidR="003B74FF" w:rsidRPr="00725318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760" w:type="dxa"/>
          </w:tcPr>
          <w:p w14:paraId="2796B5F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BCE9A1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FFB5A40" w14:textId="3263B1DF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79688354" w14:textId="12021576" w:rsidR="00990F46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3514,97</w:t>
            </w:r>
          </w:p>
          <w:p w14:paraId="174263A3" w14:textId="05DB7948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2000,00</w:t>
            </w:r>
          </w:p>
          <w:p w14:paraId="68F53343" w14:textId="7C31D817" w:rsidR="003B74FF" w:rsidRPr="00725318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725318" w14:paraId="01C5E79C" w14:textId="77777777" w:rsidTr="00CE4FDB">
        <w:trPr>
          <w:jc w:val="center"/>
        </w:trPr>
        <w:tc>
          <w:tcPr>
            <w:tcW w:w="538" w:type="dxa"/>
          </w:tcPr>
          <w:p w14:paraId="58090B9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11.</w:t>
            </w:r>
          </w:p>
        </w:tc>
        <w:tc>
          <w:tcPr>
            <w:tcW w:w="2434" w:type="dxa"/>
          </w:tcPr>
          <w:p w14:paraId="6E0F44A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5ACA74F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Изготовление и установка монумента 1941-1945 на «Аллее ветеранов»</w:t>
            </w:r>
          </w:p>
        </w:tc>
        <w:tc>
          <w:tcPr>
            <w:tcW w:w="795" w:type="dxa"/>
          </w:tcPr>
          <w:p w14:paraId="23F70D84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57CE413E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1EA9BB85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14:paraId="2326C330" w14:textId="144A089E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38CDC46C" w14:textId="68F892DB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48F53AA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  <w:p w14:paraId="02D8D7B7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2BCD3E7D" w14:textId="5DC60A53" w:rsidR="003B74FF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14:paraId="418A63BF" w14:textId="77777777" w:rsidR="003B74FF" w:rsidRDefault="00800C19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7BE2FB67" w14:textId="75217F5C" w:rsidR="00990F46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18A23C84" w14:textId="38F93FA8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81D66AB" w14:textId="0AE89B80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2AF87D8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19F52C05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6DA66C38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1AC95E13" w14:textId="3E990F3E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990F46">
              <w:rPr>
                <w:lang w:eastAsia="ru-RU"/>
              </w:rPr>
              <w:t>700,00</w:t>
            </w:r>
          </w:p>
          <w:p w14:paraId="1C741738" w14:textId="746D58C4" w:rsidR="00800C19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16,00</w:t>
            </w:r>
          </w:p>
          <w:p w14:paraId="245A5852" w14:textId="24E91269" w:rsidR="003B74FF" w:rsidRPr="00725318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60" w:type="dxa"/>
          </w:tcPr>
          <w:p w14:paraId="38FB079F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742E95CB" w14:textId="10EA842F" w:rsidR="00990F46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990F46">
              <w:rPr>
                <w:lang w:eastAsia="ru-RU"/>
              </w:rPr>
              <w:t>700,00</w:t>
            </w:r>
          </w:p>
          <w:p w14:paraId="4D2D8CAC" w14:textId="225BC670" w:rsidR="003B74FF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16,00</w:t>
            </w:r>
          </w:p>
          <w:p w14:paraId="3511AA7A" w14:textId="1B0B68DF" w:rsidR="00800C19" w:rsidRPr="00725318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3B74FF" w:rsidRPr="00725318" w14:paraId="3EE0960D" w14:textId="77777777" w:rsidTr="00CE4FDB">
        <w:trPr>
          <w:jc w:val="center"/>
        </w:trPr>
        <w:tc>
          <w:tcPr>
            <w:tcW w:w="538" w:type="dxa"/>
          </w:tcPr>
          <w:p w14:paraId="2053049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12.</w:t>
            </w:r>
          </w:p>
        </w:tc>
        <w:tc>
          <w:tcPr>
            <w:tcW w:w="2434" w:type="dxa"/>
          </w:tcPr>
          <w:p w14:paraId="2BE4FD0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0ACC38B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Разработка ПСД «Капитальный ремонт гидротехнического сооружения «Плотина Карталы-1 водокачка»</w:t>
            </w:r>
          </w:p>
        </w:tc>
        <w:tc>
          <w:tcPr>
            <w:tcW w:w="795" w:type="dxa"/>
          </w:tcPr>
          <w:p w14:paraId="57A93E7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</w:tc>
        <w:tc>
          <w:tcPr>
            <w:tcW w:w="992" w:type="dxa"/>
          </w:tcPr>
          <w:p w14:paraId="03F23497" w14:textId="6A7CD8C1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6913559A" w14:textId="118705B2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25C7E48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00966131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0</w:t>
            </w:r>
          </w:p>
          <w:p w14:paraId="241B41FC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0</w:t>
            </w:r>
          </w:p>
          <w:p w14:paraId="44BF2854" w14:textId="136D16F2" w:rsidR="003B74FF" w:rsidRPr="00725318" w:rsidRDefault="00800C19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46B68B65" w14:textId="60EE0C1F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A3D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A3DD3">
              <w:rPr>
                <w:lang w:eastAsia="ru-RU"/>
              </w:rPr>
              <w:t>.</w:t>
            </w:r>
          </w:p>
          <w:p w14:paraId="2E610824" w14:textId="1D6855F6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5B8224D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2ACB5AAA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56620572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5487133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0,00</w:t>
            </w:r>
          </w:p>
          <w:p w14:paraId="73ED62D8" w14:textId="77777777" w:rsidR="003B74FF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0,00</w:t>
            </w:r>
          </w:p>
          <w:p w14:paraId="5CF93F2E" w14:textId="72182EAF" w:rsidR="00990F46" w:rsidRPr="00725318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60" w:type="dxa"/>
          </w:tcPr>
          <w:p w14:paraId="60F9C0DE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1E4563E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0,00</w:t>
            </w:r>
          </w:p>
          <w:p w14:paraId="08B35AFF" w14:textId="77777777" w:rsidR="003B74FF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0,00</w:t>
            </w:r>
          </w:p>
          <w:p w14:paraId="6715801C" w14:textId="62BADB3A" w:rsidR="00990F46" w:rsidRPr="00725318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3B74FF" w:rsidRPr="00725318" w14:paraId="4370D2E4" w14:textId="77777777" w:rsidTr="00CE4FDB">
        <w:trPr>
          <w:jc w:val="center"/>
        </w:trPr>
        <w:tc>
          <w:tcPr>
            <w:tcW w:w="538" w:type="dxa"/>
          </w:tcPr>
          <w:p w14:paraId="48E94F6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13.</w:t>
            </w:r>
          </w:p>
        </w:tc>
        <w:tc>
          <w:tcPr>
            <w:tcW w:w="2434" w:type="dxa"/>
          </w:tcPr>
          <w:p w14:paraId="39991F9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425D4AD4" w14:textId="0019839B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Благоустройство территории с установкой детской игровой площадки по адресу г</w:t>
            </w:r>
            <w:r w:rsidR="00CE4FDB">
              <w:rPr>
                <w:lang w:eastAsia="ru-RU"/>
              </w:rPr>
              <w:t>ород</w:t>
            </w:r>
            <w:r w:rsidRPr="00725318">
              <w:rPr>
                <w:lang w:eastAsia="ru-RU"/>
              </w:rPr>
              <w:t xml:space="preserve"> </w:t>
            </w:r>
            <w:proofErr w:type="gramStart"/>
            <w:r w:rsidRPr="00725318">
              <w:rPr>
                <w:lang w:eastAsia="ru-RU"/>
              </w:rPr>
              <w:t>Карталы</w:t>
            </w:r>
            <w:r w:rsidR="00CE4FDB">
              <w:rPr>
                <w:lang w:eastAsia="ru-RU"/>
              </w:rPr>
              <w:t>,</w:t>
            </w:r>
            <w:r w:rsidR="00BF50DB">
              <w:rPr>
                <w:lang w:eastAsia="ru-RU"/>
              </w:rPr>
              <w:t xml:space="preserve">   </w:t>
            </w:r>
            <w:proofErr w:type="gramEnd"/>
            <w:r w:rsidRPr="00725318">
              <w:rPr>
                <w:lang w:eastAsia="ru-RU"/>
              </w:rPr>
              <w:t xml:space="preserve"> ул</w:t>
            </w:r>
            <w:r w:rsidR="00CE4FDB">
              <w:rPr>
                <w:lang w:eastAsia="ru-RU"/>
              </w:rPr>
              <w:t>ица</w:t>
            </w:r>
            <w:r w:rsidRPr="00725318">
              <w:rPr>
                <w:lang w:eastAsia="ru-RU"/>
              </w:rPr>
              <w:t xml:space="preserve"> Ленина</w:t>
            </w:r>
            <w:r w:rsidR="00CE4FDB">
              <w:rPr>
                <w:lang w:eastAsia="ru-RU"/>
              </w:rPr>
              <w:t>,</w:t>
            </w:r>
            <w:r w:rsidRPr="00725318">
              <w:rPr>
                <w:lang w:eastAsia="ru-RU"/>
              </w:rPr>
              <w:t xml:space="preserve"> д</w:t>
            </w:r>
            <w:r w:rsidR="00CE4FDB">
              <w:rPr>
                <w:lang w:eastAsia="ru-RU"/>
              </w:rPr>
              <w:t xml:space="preserve">ом </w:t>
            </w:r>
            <w:r w:rsidRPr="00725318">
              <w:rPr>
                <w:lang w:eastAsia="ru-RU"/>
              </w:rPr>
              <w:t>28,Центральный городок</w:t>
            </w:r>
          </w:p>
        </w:tc>
        <w:tc>
          <w:tcPr>
            <w:tcW w:w="795" w:type="dxa"/>
          </w:tcPr>
          <w:p w14:paraId="100C8D99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</w:tc>
        <w:tc>
          <w:tcPr>
            <w:tcW w:w="992" w:type="dxa"/>
          </w:tcPr>
          <w:p w14:paraId="024E2C89" w14:textId="1E41727C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FEEB93C" w14:textId="35791CAF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14451A5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5EACFF44" w14:textId="77777777" w:rsidR="00800C19" w:rsidRDefault="00800C19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2D753AC6" w14:textId="77777777" w:rsidR="003B74FF" w:rsidRDefault="00800C19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3A10A339" w14:textId="055C7E4C" w:rsidR="00800C19" w:rsidRPr="00725318" w:rsidRDefault="00800C19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1E09A7E1" w14:textId="416995C0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174C27E5" w14:textId="35627AB1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5FA3294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11742FCA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315A106E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79515BE4" w14:textId="52FA0DDE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30703C0F" w14:textId="5A1BD899" w:rsidR="00800C19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673520B4" w14:textId="16128D4B" w:rsidR="00800C19" w:rsidRPr="00725318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60" w:type="dxa"/>
          </w:tcPr>
          <w:p w14:paraId="7C3483EF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4B74E339" w14:textId="534EF0E5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1CF4BC47" w14:textId="084162D5" w:rsidR="00800C19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05B67345" w14:textId="1A587EAE" w:rsidR="00800C19" w:rsidRPr="00725318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3B74FF" w:rsidRPr="00725318" w14:paraId="6613377A" w14:textId="77777777" w:rsidTr="00CE4FDB">
        <w:trPr>
          <w:jc w:val="center"/>
        </w:trPr>
        <w:tc>
          <w:tcPr>
            <w:tcW w:w="538" w:type="dxa"/>
          </w:tcPr>
          <w:p w14:paraId="5A5750D7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14.</w:t>
            </w:r>
          </w:p>
        </w:tc>
        <w:tc>
          <w:tcPr>
            <w:tcW w:w="2434" w:type="dxa"/>
          </w:tcPr>
          <w:p w14:paraId="62C5240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40048EF7" w14:textId="66E0A5D4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Ремонт памятника Воинам-</w:t>
            </w:r>
            <w:r w:rsidR="00847509" w:rsidRPr="00725318">
              <w:rPr>
                <w:lang w:eastAsia="ru-RU"/>
              </w:rPr>
              <w:t>Афганцам</w:t>
            </w:r>
          </w:p>
        </w:tc>
        <w:tc>
          <w:tcPr>
            <w:tcW w:w="795" w:type="dxa"/>
          </w:tcPr>
          <w:p w14:paraId="09ED72D3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755ABB00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14:paraId="3B023BFC" w14:textId="4D38E10E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CE4FD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CE4FDB">
              <w:rPr>
                <w:lang w:eastAsia="ru-RU"/>
              </w:rPr>
              <w:t>.</w:t>
            </w:r>
          </w:p>
          <w:p w14:paraId="02756B81" w14:textId="167C562A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6DA9DD1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409A9694" w14:textId="6C0B73BD" w:rsidR="00800C19" w:rsidRDefault="00800C19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0E6415D2" w14:textId="30A5CC04" w:rsidR="00800C19" w:rsidRPr="00725318" w:rsidRDefault="00800C19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2940D72B" w14:textId="2BCFE8B7" w:rsidR="003B74FF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378B44D1" w14:textId="0AA2ADEF" w:rsidR="003B74FF" w:rsidRPr="00725318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74DBE89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3377649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065BC0DE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14:paraId="0902B25C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3BAAE3DC" w14:textId="77777777" w:rsidR="003B74FF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0,00</w:t>
            </w:r>
          </w:p>
          <w:p w14:paraId="74042C1A" w14:textId="77777777" w:rsidR="00800C19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3F98E46B" w14:textId="7C4F3F6D" w:rsidR="00990F46" w:rsidRPr="00725318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60" w:type="dxa"/>
          </w:tcPr>
          <w:p w14:paraId="677FB49C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2940B969" w14:textId="07414385" w:rsidR="003B74FF" w:rsidRPr="00725318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3B74FF" w:rsidRPr="00725318">
              <w:rPr>
                <w:lang w:eastAsia="ru-RU"/>
              </w:rPr>
              <w:t>,00</w:t>
            </w:r>
          </w:p>
          <w:p w14:paraId="6398F1B6" w14:textId="77777777" w:rsidR="003B74FF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0,00</w:t>
            </w:r>
          </w:p>
          <w:p w14:paraId="3315CAD6" w14:textId="283AC64E" w:rsidR="00800C19" w:rsidRPr="00725318" w:rsidRDefault="00800C19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3B74FF" w:rsidRPr="00725318" w14:paraId="27264139" w14:textId="77777777" w:rsidTr="00CE4FDB">
        <w:trPr>
          <w:jc w:val="center"/>
        </w:trPr>
        <w:tc>
          <w:tcPr>
            <w:tcW w:w="9634" w:type="dxa"/>
            <w:gridSpan w:val="6"/>
          </w:tcPr>
          <w:p w14:paraId="0A4424F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lastRenderedPageBreak/>
              <w:t>Всего:</w:t>
            </w:r>
          </w:p>
        </w:tc>
        <w:tc>
          <w:tcPr>
            <w:tcW w:w="993" w:type="dxa"/>
          </w:tcPr>
          <w:p w14:paraId="2A4764F0" w14:textId="5E9ED018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0A08BBB3" w14:textId="6DC7EFCC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0C156A9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2CA5FA6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A329184" w14:textId="1F2DC508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6105504A" w14:textId="77777777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50EA4CA9" w14:textId="6EAD33F8" w:rsidR="00990F46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17185,97</w:t>
            </w:r>
          </w:p>
          <w:p w14:paraId="4C208F13" w14:textId="3B16CD9B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6036,00</w:t>
            </w:r>
          </w:p>
          <w:p w14:paraId="181DA1A0" w14:textId="3F092402" w:rsidR="003B74FF" w:rsidRPr="00725318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1390,00</w:t>
            </w:r>
          </w:p>
        </w:tc>
        <w:tc>
          <w:tcPr>
            <w:tcW w:w="760" w:type="dxa"/>
          </w:tcPr>
          <w:p w14:paraId="43CE22C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61A3511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4672AD29" w14:textId="657E1E23" w:rsidR="003B74FF" w:rsidRPr="00725318" w:rsidRDefault="003B74FF" w:rsidP="00CE4FDB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14:paraId="5B0119F5" w14:textId="2C20FD2F" w:rsidR="00990F46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17185,97</w:t>
            </w:r>
          </w:p>
          <w:p w14:paraId="4DB18E0C" w14:textId="1CACCC91" w:rsidR="003B74FF" w:rsidRPr="00725318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6036,00</w:t>
            </w:r>
          </w:p>
          <w:p w14:paraId="5C9AEDC6" w14:textId="77777777" w:rsid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1390,00</w:t>
            </w:r>
          </w:p>
          <w:p w14:paraId="344AEDFB" w14:textId="77777777" w:rsidR="00222039" w:rsidRDefault="00222039" w:rsidP="00CE4FDB">
            <w:pPr>
              <w:rPr>
                <w:lang w:eastAsia="ru-RU"/>
              </w:rPr>
            </w:pPr>
          </w:p>
          <w:p w14:paraId="2FA34F4E" w14:textId="3EA0A79C" w:rsidR="00222039" w:rsidRPr="00725318" w:rsidRDefault="00222039" w:rsidP="00CE4FDB">
            <w:pPr>
              <w:rPr>
                <w:lang w:eastAsia="ru-RU"/>
              </w:rPr>
            </w:pPr>
          </w:p>
        </w:tc>
      </w:tr>
      <w:tr w:rsidR="003B74FF" w:rsidRPr="00725318" w14:paraId="1672244E" w14:textId="77777777" w:rsidTr="008460B8">
        <w:trPr>
          <w:jc w:val="center"/>
        </w:trPr>
        <w:tc>
          <w:tcPr>
            <w:tcW w:w="15783" w:type="dxa"/>
            <w:gridSpan w:val="12"/>
          </w:tcPr>
          <w:p w14:paraId="01A0F20A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III. Двор</w:t>
            </w:r>
          </w:p>
        </w:tc>
      </w:tr>
      <w:tr w:rsidR="003B74FF" w:rsidRPr="00725318" w14:paraId="3FA7AE56" w14:textId="77777777" w:rsidTr="00CE4FDB">
        <w:trPr>
          <w:jc w:val="center"/>
        </w:trPr>
        <w:tc>
          <w:tcPr>
            <w:tcW w:w="538" w:type="dxa"/>
          </w:tcPr>
          <w:p w14:paraId="33E7806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1.</w:t>
            </w:r>
          </w:p>
        </w:tc>
        <w:tc>
          <w:tcPr>
            <w:tcW w:w="2434" w:type="dxa"/>
          </w:tcPr>
          <w:p w14:paraId="5336D4D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7990FCC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Поставка детских площадок</w:t>
            </w:r>
          </w:p>
        </w:tc>
        <w:tc>
          <w:tcPr>
            <w:tcW w:w="795" w:type="dxa"/>
          </w:tcPr>
          <w:p w14:paraId="4A3D9829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комплект</w:t>
            </w:r>
          </w:p>
          <w:p w14:paraId="38033623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комплект</w:t>
            </w:r>
          </w:p>
          <w:p w14:paraId="6E409D0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комплект</w:t>
            </w:r>
          </w:p>
        </w:tc>
        <w:tc>
          <w:tcPr>
            <w:tcW w:w="992" w:type="dxa"/>
          </w:tcPr>
          <w:p w14:paraId="2622F047" w14:textId="59FA643C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BA3D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BA3DD3">
              <w:rPr>
                <w:lang w:eastAsia="ru-RU"/>
              </w:rPr>
              <w:t>.</w:t>
            </w:r>
          </w:p>
          <w:p w14:paraId="4391ABBA" w14:textId="6480394B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4675C71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2AEE6F93" w14:textId="6758F711" w:rsidR="003B74FF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45CFF4A9" w14:textId="77777777" w:rsidR="003B74FF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183B1ED1" w14:textId="55E9BECD" w:rsidR="00990F46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39FD5FE1" w14:textId="1D76A089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0F7A0AD4" w14:textId="03499C49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57FE16D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246E1B2A" w14:textId="11726DF5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F14D620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1320353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55A736F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7939C192" w14:textId="0E54ECB7" w:rsidR="003B74FF" w:rsidRPr="00725318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="00006733">
              <w:rPr>
                <w:lang w:eastAsia="ru-RU"/>
              </w:rPr>
              <w:t>,00</w:t>
            </w:r>
          </w:p>
          <w:p w14:paraId="1B3DEC72" w14:textId="5C14D6FA" w:rsidR="003B74FF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37C3F0E8" w14:textId="3F9AA718" w:rsidR="00990F46" w:rsidRPr="00725318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60" w:type="dxa"/>
          </w:tcPr>
          <w:p w14:paraId="72FDB94A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ABA30E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23F2489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282E2E6D" w14:textId="347AE31C" w:rsidR="003B74FF" w:rsidRPr="00725318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="00006733">
              <w:rPr>
                <w:lang w:eastAsia="ru-RU"/>
              </w:rPr>
              <w:t>,00</w:t>
            </w:r>
          </w:p>
          <w:p w14:paraId="193857AF" w14:textId="5D8689FE" w:rsidR="003B74FF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0EB7E3B7" w14:textId="12A46F73" w:rsidR="00990F46" w:rsidRPr="00725318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3B74FF" w14:paraId="0C3DCF53" w14:textId="77777777" w:rsidTr="00CE4FDB">
        <w:trPr>
          <w:jc w:val="center"/>
        </w:trPr>
        <w:tc>
          <w:tcPr>
            <w:tcW w:w="538" w:type="dxa"/>
          </w:tcPr>
          <w:p w14:paraId="1ED7DE54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2.</w:t>
            </w:r>
          </w:p>
        </w:tc>
        <w:tc>
          <w:tcPr>
            <w:tcW w:w="2434" w:type="dxa"/>
          </w:tcPr>
          <w:p w14:paraId="5A79021F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6F5355A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Установка детских площадок</w:t>
            </w:r>
          </w:p>
        </w:tc>
        <w:tc>
          <w:tcPr>
            <w:tcW w:w="795" w:type="dxa"/>
          </w:tcPr>
          <w:p w14:paraId="6B099AD7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6A862CB4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  <w:p w14:paraId="386DE64F" w14:textId="77777777" w:rsidR="003B74FF" w:rsidRPr="00725318" w:rsidRDefault="003B74FF" w:rsidP="00CE4FDB">
            <w:pPr>
              <w:jc w:val="center"/>
              <w:rPr>
                <w:lang w:eastAsia="ru-RU"/>
              </w:rPr>
            </w:pPr>
            <w:r w:rsidRPr="00725318">
              <w:rPr>
                <w:lang w:eastAsia="ru-RU"/>
              </w:rPr>
              <w:t>шт.</w:t>
            </w:r>
          </w:p>
        </w:tc>
        <w:tc>
          <w:tcPr>
            <w:tcW w:w="992" w:type="dxa"/>
          </w:tcPr>
          <w:p w14:paraId="3EF79AE0" w14:textId="7F015BF8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26C73786" w14:textId="49543810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43A9DE48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1D9D0BB4" w14:textId="1D7A8301" w:rsidR="003B74FF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606FD6D7" w14:textId="77777777" w:rsidR="003B74FF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14:paraId="2CD6B4C9" w14:textId="3D91CFF2" w:rsidR="00990F46" w:rsidRPr="00725318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33647BE2" w14:textId="7B884424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5AA19D2B" w14:textId="1DE3489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2025 г.</w:t>
            </w:r>
          </w:p>
          <w:p w14:paraId="05174F12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5CBD336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169834E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376CFCFC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6B321CA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18AE8DD8" w14:textId="5199718F" w:rsidR="00990F46" w:rsidRDefault="00FD41E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04D8A">
              <w:rPr>
                <w:lang w:eastAsia="ru-RU"/>
              </w:rPr>
              <w:t>00,00</w:t>
            </w:r>
          </w:p>
          <w:p w14:paraId="1DDFD132" w14:textId="4754BB9F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100,00</w:t>
            </w:r>
          </w:p>
          <w:p w14:paraId="2E692024" w14:textId="6EAB171E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00,00</w:t>
            </w:r>
          </w:p>
        </w:tc>
        <w:tc>
          <w:tcPr>
            <w:tcW w:w="760" w:type="dxa"/>
          </w:tcPr>
          <w:p w14:paraId="1202C8AB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0FD8F575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  <w:p w14:paraId="114D38DD" w14:textId="77777777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512D5499" w14:textId="37AD886F" w:rsidR="00990F46" w:rsidRDefault="00FD41ED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04D8A">
              <w:rPr>
                <w:lang w:eastAsia="ru-RU"/>
              </w:rPr>
              <w:t>00,00</w:t>
            </w:r>
          </w:p>
          <w:p w14:paraId="26A2FCF7" w14:textId="45FE8B28" w:rsidR="003B74FF" w:rsidRPr="00725318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100,00</w:t>
            </w:r>
          </w:p>
          <w:p w14:paraId="55CF4959" w14:textId="77777777" w:rsidR="003B74FF" w:rsidRPr="003B74FF" w:rsidRDefault="003B74FF" w:rsidP="00CE4FDB">
            <w:pPr>
              <w:rPr>
                <w:lang w:eastAsia="ru-RU"/>
              </w:rPr>
            </w:pPr>
            <w:r w:rsidRPr="00725318">
              <w:rPr>
                <w:lang w:eastAsia="ru-RU"/>
              </w:rPr>
              <w:t>00,00</w:t>
            </w:r>
          </w:p>
        </w:tc>
      </w:tr>
      <w:tr w:rsidR="003B74FF" w:rsidRPr="003B74FF" w14:paraId="5AEDB4D5" w14:textId="77777777" w:rsidTr="00CE4FDB">
        <w:trPr>
          <w:jc w:val="center"/>
        </w:trPr>
        <w:tc>
          <w:tcPr>
            <w:tcW w:w="538" w:type="dxa"/>
          </w:tcPr>
          <w:p w14:paraId="3A475D86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3.</w:t>
            </w:r>
          </w:p>
        </w:tc>
        <w:tc>
          <w:tcPr>
            <w:tcW w:w="2434" w:type="dxa"/>
          </w:tcPr>
          <w:p w14:paraId="5EDBA44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2B397C3A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Ремонт детских площадок</w:t>
            </w:r>
          </w:p>
        </w:tc>
        <w:tc>
          <w:tcPr>
            <w:tcW w:w="795" w:type="dxa"/>
          </w:tcPr>
          <w:p w14:paraId="575F8766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  <w:p w14:paraId="06DA3517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  <w:p w14:paraId="7C336F72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</w:tc>
        <w:tc>
          <w:tcPr>
            <w:tcW w:w="992" w:type="dxa"/>
          </w:tcPr>
          <w:p w14:paraId="3E98FACF" w14:textId="08D32CB5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38A81C9D" w14:textId="5B49F06A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245E8CF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1B78F2A4" w14:textId="31BC6604" w:rsidR="003B74FF" w:rsidRPr="003B74FF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2BF38FAC" w14:textId="77777777" w:rsid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5</w:t>
            </w:r>
          </w:p>
          <w:p w14:paraId="0A014C2E" w14:textId="39DB70EF" w:rsidR="00990F46" w:rsidRPr="003B74FF" w:rsidRDefault="00990F46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993" w:type="dxa"/>
          </w:tcPr>
          <w:p w14:paraId="30ACA43B" w14:textId="6A1FE9F1" w:rsidR="00990F46" w:rsidRDefault="00990F46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60FF2349" w14:textId="32884430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36F98A5A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34E1ACFD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50B63ABA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35CFA3F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79D17CE9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394F2B72" w14:textId="11F79DB9" w:rsidR="00581AA8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6B2F4AF4" w14:textId="4B2F1777" w:rsidR="003B74FF" w:rsidRPr="003B74FF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105B57DF" w14:textId="739F4701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  <w:tc>
          <w:tcPr>
            <w:tcW w:w="760" w:type="dxa"/>
          </w:tcPr>
          <w:p w14:paraId="059127B4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2CACDAB7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5DB979A2" w14:textId="1C962977" w:rsidR="00581AA8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47FEA806" w14:textId="4C13306E" w:rsidR="003B74FF" w:rsidRPr="003B74FF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  <w:p w14:paraId="0F80CAB8" w14:textId="58186EA2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3B74FF" w14:paraId="120ABC9B" w14:textId="77777777" w:rsidTr="00CE4FDB">
        <w:trPr>
          <w:jc w:val="center"/>
        </w:trPr>
        <w:tc>
          <w:tcPr>
            <w:tcW w:w="538" w:type="dxa"/>
          </w:tcPr>
          <w:p w14:paraId="6C3F2DDC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4.</w:t>
            </w:r>
          </w:p>
        </w:tc>
        <w:tc>
          <w:tcPr>
            <w:tcW w:w="2434" w:type="dxa"/>
          </w:tcPr>
          <w:p w14:paraId="4ECF52FF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02AFE711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 xml:space="preserve">Асфальтирование </w:t>
            </w:r>
            <w:proofErr w:type="spellStart"/>
            <w:r w:rsidRPr="003B74FF">
              <w:rPr>
                <w:lang w:eastAsia="ru-RU"/>
              </w:rPr>
              <w:t>внутридворового</w:t>
            </w:r>
            <w:proofErr w:type="spellEnd"/>
            <w:r w:rsidRPr="003B74FF">
              <w:rPr>
                <w:lang w:eastAsia="ru-RU"/>
              </w:rPr>
              <w:t xml:space="preserve"> проезда МКД, тротуаров</w:t>
            </w:r>
          </w:p>
        </w:tc>
        <w:tc>
          <w:tcPr>
            <w:tcW w:w="795" w:type="dxa"/>
          </w:tcPr>
          <w:p w14:paraId="31403644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  <w:p w14:paraId="076EA64D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  <w:p w14:paraId="3AEE890D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</w:tc>
        <w:tc>
          <w:tcPr>
            <w:tcW w:w="992" w:type="dxa"/>
          </w:tcPr>
          <w:p w14:paraId="1AB77695" w14:textId="0A206802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3913B4AB" w14:textId="3E88A1E4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4406C66F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4F077A36" w14:textId="6CE843E7" w:rsidR="00581AA8" w:rsidRDefault="00581AA8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14:paraId="77438F5A" w14:textId="27A3B946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1</w:t>
            </w:r>
          </w:p>
          <w:p w14:paraId="75DF61BC" w14:textId="2CAB1359" w:rsidR="003B74FF" w:rsidRPr="003B74FF" w:rsidRDefault="00A54A0B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40495A18" w14:textId="76F9C1BE" w:rsidR="00504D8A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6883C8F0" w14:textId="42E0AC93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22C0986C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24C60E8F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67F9D09F" w14:textId="77777777" w:rsid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5D2955B2" w14:textId="75C55B6B" w:rsidR="00EF6B72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6B8EA648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558B3D45" w14:textId="77777777" w:rsid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5A8E0AA5" w14:textId="59BA704F" w:rsidR="00EF6B72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04F06016" w14:textId="560440E5" w:rsidR="00581AA8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="00504D8A">
              <w:rPr>
                <w:lang w:eastAsia="ru-RU"/>
              </w:rPr>
              <w:t>,00</w:t>
            </w:r>
          </w:p>
          <w:p w14:paraId="7BAFE71D" w14:textId="19C27329" w:rsidR="003B74FF" w:rsidRPr="003B74FF" w:rsidRDefault="002A2B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="00832777">
              <w:rPr>
                <w:lang w:eastAsia="ru-RU"/>
              </w:rPr>
              <w:t>,00</w:t>
            </w:r>
          </w:p>
          <w:p w14:paraId="2642404B" w14:textId="3CAA41E2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303,70</w:t>
            </w:r>
          </w:p>
        </w:tc>
        <w:tc>
          <w:tcPr>
            <w:tcW w:w="760" w:type="dxa"/>
          </w:tcPr>
          <w:p w14:paraId="363D1E2B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45DB1957" w14:textId="77777777" w:rsid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61BB36DA" w14:textId="0167E9C3" w:rsidR="00EF6B72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15E262CD" w14:textId="1A050B5A" w:rsidR="00581AA8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="00504D8A">
              <w:rPr>
                <w:lang w:eastAsia="ru-RU"/>
              </w:rPr>
              <w:t>,00</w:t>
            </w:r>
          </w:p>
          <w:p w14:paraId="7E2A48A6" w14:textId="0A9DC675" w:rsidR="003B74FF" w:rsidRPr="003B74FF" w:rsidRDefault="002A2B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="00832777">
              <w:rPr>
                <w:lang w:eastAsia="ru-RU"/>
              </w:rPr>
              <w:t>,00</w:t>
            </w:r>
          </w:p>
          <w:p w14:paraId="3731F181" w14:textId="5F202039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303,70</w:t>
            </w:r>
          </w:p>
        </w:tc>
      </w:tr>
      <w:tr w:rsidR="003B74FF" w:rsidRPr="003B74FF" w14:paraId="0D852BCC" w14:textId="77777777" w:rsidTr="00CE4FDB">
        <w:trPr>
          <w:jc w:val="center"/>
        </w:trPr>
        <w:tc>
          <w:tcPr>
            <w:tcW w:w="538" w:type="dxa"/>
          </w:tcPr>
          <w:p w14:paraId="40F2388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5.</w:t>
            </w:r>
          </w:p>
        </w:tc>
        <w:tc>
          <w:tcPr>
            <w:tcW w:w="2434" w:type="dxa"/>
          </w:tcPr>
          <w:p w14:paraId="276EC7E4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5FF7488C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Благоустройство дворовых территорий</w:t>
            </w:r>
          </w:p>
        </w:tc>
        <w:tc>
          <w:tcPr>
            <w:tcW w:w="795" w:type="dxa"/>
          </w:tcPr>
          <w:p w14:paraId="2CA71115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  <w:p w14:paraId="20470D86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  <w:p w14:paraId="60DE9EAD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шт.</w:t>
            </w:r>
          </w:p>
        </w:tc>
        <w:tc>
          <w:tcPr>
            <w:tcW w:w="992" w:type="dxa"/>
          </w:tcPr>
          <w:p w14:paraId="055900A0" w14:textId="54498D19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07197635" w14:textId="56C60274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76D87145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50C5E03F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0</w:t>
            </w:r>
          </w:p>
          <w:p w14:paraId="31F32EF1" w14:textId="77777777" w:rsid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0</w:t>
            </w:r>
          </w:p>
          <w:p w14:paraId="5238C1E1" w14:textId="595CB3FB" w:rsidR="00581AA8" w:rsidRPr="003B74FF" w:rsidRDefault="00581AA8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</w:tcPr>
          <w:p w14:paraId="1156BB14" w14:textId="27967F1F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5821BB20" w14:textId="0E4893B2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2114AFE4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410D5D4A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38C0C42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3C8672EE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0CF3F067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489CEA59" w14:textId="778EDE5D" w:rsidR="00581AA8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AF4922">
              <w:rPr>
                <w:lang w:eastAsia="ru-RU"/>
              </w:rPr>
              <w:t>800</w:t>
            </w:r>
            <w:r w:rsidR="00581AA8">
              <w:rPr>
                <w:lang w:eastAsia="ru-RU"/>
              </w:rPr>
              <w:t>,00</w:t>
            </w:r>
          </w:p>
          <w:p w14:paraId="74701544" w14:textId="2DD7C73D" w:rsidR="003B74FF" w:rsidRPr="003B74FF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32777">
              <w:rPr>
                <w:lang w:eastAsia="ru-RU"/>
              </w:rPr>
              <w:t>800,00</w:t>
            </w:r>
          </w:p>
          <w:p w14:paraId="0AECD0C9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0,00</w:t>
            </w:r>
          </w:p>
        </w:tc>
        <w:tc>
          <w:tcPr>
            <w:tcW w:w="760" w:type="dxa"/>
          </w:tcPr>
          <w:p w14:paraId="6EB56FAB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4189E217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381A5066" w14:textId="1994B3C5" w:rsidR="003B74FF" w:rsidRDefault="001179BC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AF4922">
              <w:rPr>
                <w:lang w:eastAsia="ru-RU"/>
              </w:rPr>
              <w:t>800</w:t>
            </w:r>
            <w:r w:rsidR="00581AA8">
              <w:rPr>
                <w:lang w:eastAsia="ru-RU"/>
              </w:rPr>
              <w:t>,00</w:t>
            </w:r>
          </w:p>
          <w:p w14:paraId="1F874B77" w14:textId="4A033631" w:rsidR="00581AA8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32777">
              <w:rPr>
                <w:lang w:eastAsia="ru-RU"/>
              </w:rPr>
              <w:t>800,00</w:t>
            </w:r>
          </w:p>
          <w:p w14:paraId="4D172F7A" w14:textId="65C4A25F" w:rsidR="00581AA8" w:rsidRPr="003B74FF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00,00</w:t>
            </w:r>
          </w:p>
        </w:tc>
      </w:tr>
      <w:tr w:rsidR="003B74FF" w:rsidRPr="003B74FF" w14:paraId="619C4AB9" w14:textId="77777777" w:rsidTr="00CE4FDB">
        <w:trPr>
          <w:jc w:val="center"/>
        </w:trPr>
        <w:tc>
          <w:tcPr>
            <w:tcW w:w="9634" w:type="dxa"/>
            <w:gridSpan w:val="6"/>
          </w:tcPr>
          <w:p w14:paraId="48EDE7BB" w14:textId="17B4DBBA" w:rsidR="003B74FF" w:rsidRPr="003B74FF" w:rsidRDefault="00133F6F" w:rsidP="00CE4FD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Итого:</w:t>
            </w:r>
          </w:p>
        </w:tc>
        <w:tc>
          <w:tcPr>
            <w:tcW w:w="993" w:type="dxa"/>
            <w:vAlign w:val="center"/>
          </w:tcPr>
          <w:p w14:paraId="6A749B64" w14:textId="44AB59C8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BD7240E" w14:textId="4395F213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178F0B0C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6A31B5F1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101DC162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25E9CA45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15018DE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17C58261" w14:textId="099F1947" w:rsidR="00581AA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2600</w:t>
            </w:r>
            <w:r w:rsidR="001179BC">
              <w:rPr>
                <w:lang w:eastAsia="ru-RU"/>
              </w:rPr>
              <w:t>,00</w:t>
            </w:r>
          </w:p>
          <w:p w14:paraId="4430765B" w14:textId="242745B9" w:rsidR="003B74FF" w:rsidRPr="003B74FF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2A2BB1">
              <w:rPr>
                <w:lang w:eastAsia="ru-RU"/>
              </w:rPr>
              <w:t>6</w:t>
            </w:r>
            <w:r w:rsidR="00832777">
              <w:rPr>
                <w:lang w:eastAsia="ru-RU"/>
              </w:rPr>
              <w:t>00,00</w:t>
            </w:r>
          </w:p>
          <w:p w14:paraId="12395CB3" w14:textId="4A99BAD8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303,70</w:t>
            </w:r>
          </w:p>
        </w:tc>
        <w:tc>
          <w:tcPr>
            <w:tcW w:w="760" w:type="dxa"/>
          </w:tcPr>
          <w:p w14:paraId="3DA5F820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232CA6D6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030936F6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26494990" w14:textId="6BB3F33F" w:rsidR="00581AA8" w:rsidRDefault="00AF492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2600</w:t>
            </w:r>
            <w:r w:rsidR="001179BC">
              <w:rPr>
                <w:lang w:eastAsia="ru-RU"/>
              </w:rPr>
              <w:t>,00</w:t>
            </w:r>
          </w:p>
          <w:p w14:paraId="532049B1" w14:textId="7FB47DD1" w:rsidR="003B74FF" w:rsidRPr="003B74FF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32777">
              <w:rPr>
                <w:lang w:eastAsia="ru-RU"/>
              </w:rPr>
              <w:t>600,00</w:t>
            </w:r>
          </w:p>
          <w:p w14:paraId="18B7E36B" w14:textId="1A3B03D9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303,70</w:t>
            </w:r>
          </w:p>
        </w:tc>
      </w:tr>
      <w:tr w:rsidR="003B74FF" w:rsidRPr="003B74FF" w14:paraId="3D99A0A4" w14:textId="77777777" w:rsidTr="008460B8">
        <w:trPr>
          <w:jc w:val="center"/>
        </w:trPr>
        <w:tc>
          <w:tcPr>
            <w:tcW w:w="15783" w:type="dxa"/>
            <w:gridSpan w:val="12"/>
          </w:tcPr>
          <w:p w14:paraId="43EB86A7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IV. Модернизация систем освещения</w:t>
            </w:r>
          </w:p>
        </w:tc>
      </w:tr>
      <w:tr w:rsidR="003B74FF" w:rsidRPr="003B74FF" w14:paraId="22DDA1DB" w14:textId="77777777" w:rsidTr="00CE4FDB">
        <w:trPr>
          <w:trHeight w:val="796"/>
          <w:jc w:val="center"/>
        </w:trPr>
        <w:tc>
          <w:tcPr>
            <w:tcW w:w="538" w:type="dxa"/>
          </w:tcPr>
          <w:p w14:paraId="49B4839A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lastRenderedPageBreak/>
              <w:t>1.</w:t>
            </w:r>
          </w:p>
        </w:tc>
        <w:tc>
          <w:tcPr>
            <w:tcW w:w="2434" w:type="dxa"/>
          </w:tcPr>
          <w:p w14:paraId="2D29847C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2CCC6536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Содержание и ремонт уличного освещения</w:t>
            </w:r>
          </w:p>
        </w:tc>
        <w:tc>
          <w:tcPr>
            <w:tcW w:w="795" w:type="dxa"/>
          </w:tcPr>
          <w:p w14:paraId="38538C21" w14:textId="4CCDCE97" w:rsidR="003B74FF" w:rsidRPr="003B74FF" w:rsidRDefault="003B74FF" w:rsidP="00CE4FDB">
            <w:pPr>
              <w:ind w:hanging="163"/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Да</w:t>
            </w:r>
            <w:r w:rsidR="00FC1929">
              <w:rPr>
                <w:lang w:eastAsia="ru-RU"/>
              </w:rPr>
              <w:t xml:space="preserve"> - </w:t>
            </w:r>
            <w:r w:rsidRPr="003B74FF">
              <w:rPr>
                <w:lang w:eastAsia="ru-RU"/>
              </w:rPr>
              <w:t>1</w:t>
            </w:r>
          </w:p>
          <w:p w14:paraId="78339AB6" w14:textId="4F58CA9C" w:rsidR="003B74FF" w:rsidRPr="003B74FF" w:rsidRDefault="003B74FF" w:rsidP="00CE4FDB">
            <w:pPr>
              <w:ind w:right="-243" w:hanging="163"/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Нет</w:t>
            </w:r>
            <w:r w:rsidR="00FC1929">
              <w:rPr>
                <w:lang w:eastAsia="ru-RU"/>
              </w:rPr>
              <w:t xml:space="preserve"> -</w:t>
            </w:r>
            <w:r w:rsidRPr="003B74FF">
              <w:rPr>
                <w:lang w:eastAsia="ru-RU"/>
              </w:rPr>
              <w:t xml:space="preserve"> 1</w:t>
            </w:r>
          </w:p>
        </w:tc>
        <w:tc>
          <w:tcPr>
            <w:tcW w:w="992" w:type="dxa"/>
          </w:tcPr>
          <w:p w14:paraId="3505C2A9" w14:textId="445DBFD5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52547389" w14:textId="2C438303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0CE12F35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35DCAEF7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1</w:t>
            </w:r>
          </w:p>
          <w:p w14:paraId="6E3101BC" w14:textId="49D354E5" w:rsidR="003B74FF" w:rsidRPr="003B74FF" w:rsidRDefault="00A54A0B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14:paraId="691C787D" w14:textId="2518E558" w:rsidR="003B74FF" w:rsidRPr="003B74FF" w:rsidRDefault="00A54A0B" w:rsidP="00CE4F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14:paraId="6A926812" w14:textId="055FB092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3CD01D32" w14:textId="3D4065E9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16FCCD1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6413ECBE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6B6E12C2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3E67E3DC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329D3847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68420B36" w14:textId="57B79939" w:rsidR="00581AA8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0604A50A" w14:textId="592461FC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0,00</w:t>
            </w:r>
          </w:p>
          <w:p w14:paraId="7B3C12CC" w14:textId="46015A6C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0,00</w:t>
            </w:r>
          </w:p>
        </w:tc>
        <w:tc>
          <w:tcPr>
            <w:tcW w:w="760" w:type="dxa"/>
          </w:tcPr>
          <w:p w14:paraId="7A100630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53CA512E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4291B6A8" w14:textId="397DF820" w:rsidR="00581AA8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74A1A37B" w14:textId="4799C750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0,00</w:t>
            </w:r>
          </w:p>
          <w:p w14:paraId="78099673" w14:textId="3279A918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0,00</w:t>
            </w:r>
          </w:p>
        </w:tc>
      </w:tr>
      <w:tr w:rsidR="003B74FF" w:rsidRPr="003B74FF" w14:paraId="50BEBD81" w14:textId="77777777" w:rsidTr="00CE4FDB">
        <w:trPr>
          <w:trHeight w:val="796"/>
          <w:jc w:val="center"/>
        </w:trPr>
        <w:tc>
          <w:tcPr>
            <w:tcW w:w="538" w:type="dxa"/>
          </w:tcPr>
          <w:p w14:paraId="2B970D9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2.</w:t>
            </w:r>
          </w:p>
        </w:tc>
        <w:tc>
          <w:tcPr>
            <w:tcW w:w="2434" w:type="dxa"/>
          </w:tcPr>
          <w:p w14:paraId="5CF09106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Управление строительства, инфраструктуры и ЖКХ КМР</w:t>
            </w:r>
          </w:p>
        </w:tc>
        <w:tc>
          <w:tcPr>
            <w:tcW w:w="4025" w:type="dxa"/>
          </w:tcPr>
          <w:p w14:paraId="13F87E1B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Оплата за потреблённую электрическую энергию на уличное освещение</w:t>
            </w:r>
          </w:p>
        </w:tc>
        <w:tc>
          <w:tcPr>
            <w:tcW w:w="795" w:type="dxa"/>
          </w:tcPr>
          <w:p w14:paraId="3F0A8D01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кВт</w:t>
            </w:r>
          </w:p>
          <w:p w14:paraId="12D025E0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кВт</w:t>
            </w:r>
          </w:p>
          <w:p w14:paraId="5649B2ED" w14:textId="77777777" w:rsidR="003B74FF" w:rsidRPr="003B74FF" w:rsidRDefault="003B74FF" w:rsidP="00CE4FDB">
            <w:pPr>
              <w:jc w:val="center"/>
              <w:rPr>
                <w:lang w:eastAsia="ru-RU"/>
              </w:rPr>
            </w:pPr>
            <w:r w:rsidRPr="003B74FF">
              <w:rPr>
                <w:lang w:eastAsia="ru-RU"/>
              </w:rPr>
              <w:t>кВт</w:t>
            </w:r>
          </w:p>
        </w:tc>
        <w:tc>
          <w:tcPr>
            <w:tcW w:w="992" w:type="dxa"/>
          </w:tcPr>
          <w:p w14:paraId="646222E9" w14:textId="13636793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2024</w:t>
            </w:r>
            <w:r w:rsidR="00847509">
              <w:rPr>
                <w:lang w:eastAsia="ru-RU"/>
              </w:rPr>
              <w:t xml:space="preserve"> </w:t>
            </w:r>
            <w:r w:rsidRPr="003B74FF">
              <w:rPr>
                <w:lang w:eastAsia="ru-RU"/>
              </w:rPr>
              <w:t>г.</w:t>
            </w:r>
          </w:p>
          <w:p w14:paraId="23E2254E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35BDE0F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850" w:type="dxa"/>
          </w:tcPr>
          <w:p w14:paraId="3D6E20F1" w14:textId="3877C0BF" w:rsidR="00CE4FDB" w:rsidRDefault="00CE4FDB" w:rsidP="00CE4FDB">
            <w:pPr>
              <w:ind w:right="-256" w:hanging="105"/>
              <w:rPr>
                <w:sz w:val="22"/>
                <w:szCs w:val="22"/>
                <w:lang w:eastAsia="ru-RU"/>
              </w:rPr>
            </w:pPr>
            <w:r w:rsidRPr="00CE4FDB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CE4FDB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E4FDB">
              <w:rPr>
                <w:sz w:val="22"/>
                <w:szCs w:val="22"/>
                <w:lang w:eastAsia="ru-RU"/>
              </w:rPr>
              <w:t>000</w:t>
            </w:r>
          </w:p>
          <w:p w14:paraId="12D50B07" w14:textId="248981F9" w:rsidR="00CE4FDB" w:rsidRDefault="00CE4FDB" w:rsidP="00CE4FDB">
            <w:pPr>
              <w:ind w:right="-256" w:hanging="105"/>
              <w:rPr>
                <w:sz w:val="22"/>
                <w:szCs w:val="22"/>
                <w:lang w:eastAsia="ru-RU"/>
              </w:rPr>
            </w:pPr>
            <w:r w:rsidRPr="00CE4FDB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CE4FDB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E4FDB">
              <w:rPr>
                <w:sz w:val="22"/>
                <w:szCs w:val="22"/>
                <w:lang w:eastAsia="ru-RU"/>
              </w:rPr>
              <w:t>000</w:t>
            </w:r>
          </w:p>
          <w:p w14:paraId="6EDFA482" w14:textId="7339034F" w:rsidR="00581AA8" w:rsidRPr="00CE4FDB" w:rsidRDefault="00CE4FDB" w:rsidP="00CE4FDB">
            <w:pPr>
              <w:ind w:right="-256" w:hanging="105"/>
              <w:rPr>
                <w:sz w:val="22"/>
                <w:szCs w:val="22"/>
                <w:lang w:eastAsia="ru-RU"/>
              </w:rPr>
            </w:pPr>
            <w:r w:rsidRPr="00CE4FDB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CE4FDB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E4FDB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993" w:type="dxa"/>
          </w:tcPr>
          <w:p w14:paraId="16CED7D6" w14:textId="6E0982F5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C79107C" w14:textId="5BD1B30D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5B7A497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7D60A9E6" w14:textId="0A7F9870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0062D6B1" w14:textId="5C07B5D0" w:rsidR="003B74FF" w:rsidRPr="003B74FF" w:rsidRDefault="00EF6B72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51E88164" w14:textId="052D9078" w:rsidR="00581AA8" w:rsidRDefault="00504D8A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33F6F">
              <w:rPr>
                <w:lang w:eastAsia="ru-RU"/>
              </w:rPr>
              <w:t>2</w:t>
            </w:r>
            <w:r>
              <w:rPr>
                <w:lang w:eastAsia="ru-RU"/>
              </w:rPr>
              <w:t>147,00</w:t>
            </w:r>
          </w:p>
          <w:p w14:paraId="3AEB59CB" w14:textId="27EA6FC7" w:rsidR="003B74FF" w:rsidRPr="003B74FF" w:rsidRDefault="00572C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133F6F">
              <w:rPr>
                <w:lang w:eastAsia="ru-RU"/>
              </w:rPr>
              <w:t>4</w:t>
            </w:r>
            <w:r>
              <w:rPr>
                <w:lang w:eastAsia="ru-RU"/>
              </w:rPr>
              <w:t>345,0</w:t>
            </w:r>
            <w:r w:rsidR="00AF4922">
              <w:rPr>
                <w:lang w:eastAsia="ru-RU"/>
              </w:rPr>
              <w:t>0</w:t>
            </w:r>
          </w:p>
          <w:p w14:paraId="71E09D21" w14:textId="0727DAAE" w:rsidR="003B74FF" w:rsidRPr="003B74FF" w:rsidRDefault="00133F6F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572CB1">
              <w:rPr>
                <w:lang w:eastAsia="ru-RU"/>
              </w:rPr>
              <w:t>000,00</w:t>
            </w:r>
          </w:p>
        </w:tc>
        <w:tc>
          <w:tcPr>
            <w:tcW w:w="760" w:type="dxa"/>
          </w:tcPr>
          <w:p w14:paraId="7A92BAED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60CFC380" w14:textId="77777777" w:rsid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6A1A176C" w14:textId="1D8BFEBD" w:rsidR="00572CB1" w:rsidRPr="003B74FF" w:rsidRDefault="00572C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4A814CE0" w14:textId="22B88B08" w:rsidR="00581AA8" w:rsidRDefault="002A2B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12147,00</w:t>
            </w:r>
          </w:p>
          <w:p w14:paraId="015FDC70" w14:textId="65EA83FB" w:rsidR="003B74FF" w:rsidRPr="003B74FF" w:rsidRDefault="002A2B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34345,00</w:t>
            </w:r>
          </w:p>
          <w:p w14:paraId="559859ED" w14:textId="4195DEA3" w:rsidR="003B74FF" w:rsidRPr="003B74FF" w:rsidRDefault="002A2B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7000,00</w:t>
            </w:r>
          </w:p>
        </w:tc>
      </w:tr>
      <w:tr w:rsidR="003B74FF" w:rsidRPr="003B74FF" w14:paraId="257BA0E7" w14:textId="77777777" w:rsidTr="00CE4FDB">
        <w:trPr>
          <w:jc w:val="center"/>
        </w:trPr>
        <w:tc>
          <w:tcPr>
            <w:tcW w:w="9634" w:type="dxa"/>
            <w:gridSpan w:val="6"/>
          </w:tcPr>
          <w:p w14:paraId="4078CC17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Всего:</w:t>
            </w:r>
          </w:p>
        </w:tc>
        <w:tc>
          <w:tcPr>
            <w:tcW w:w="993" w:type="dxa"/>
          </w:tcPr>
          <w:p w14:paraId="484A1AAE" w14:textId="6892472D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5A9FB026" w14:textId="39AD4C04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3B3582D6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229E27EE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286EA14A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0A2BAFC8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49033A30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14:paraId="5C8FFF9C" w14:textId="23EF555C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AF4922">
              <w:rPr>
                <w:lang w:eastAsia="ru-RU"/>
              </w:rPr>
              <w:t>2</w:t>
            </w:r>
            <w:r w:rsidR="001179BC">
              <w:rPr>
                <w:lang w:eastAsia="ru-RU"/>
              </w:rPr>
              <w:t>147</w:t>
            </w:r>
            <w:r>
              <w:rPr>
                <w:lang w:eastAsia="ru-RU"/>
              </w:rPr>
              <w:t>,00</w:t>
            </w:r>
          </w:p>
          <w:p w14:paraId="0A4CB435" w14:textId="20D820B8" w:rsidR="003B74FF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34345,00</w:t>
            </w:r>
          </w:p>
          <w:p w14:paraId="6533EBC9" w14:textId="020A6881" w:rsidR="00A3615D" w:rsidRPr="003B74FF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7000,00</w:t>
            </w:r>
          </w:p>
        </w:tc>
        <w:tc>
          <w:tcPr>
            <w:tcW w:w="760" w:type="dxa"/>
          </w:tcPr>
          <w:p w14:paraId="7A2A0119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38791FA8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7657506E" w14:textId="5775334E" w:rsidR="00581AA8" w:rsidRDefault="002A2BB1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12147,00</w:t>
            </w:r>
          </w:p>
          <w:p w14:paraId="71AFF9B4" w14:textId="68ACB69C" w:rsidR="003B74FF" w:rsidRDefault="00832777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34345,00</w:t>
            </w:r>
          </w:p>
          <w:p w14:paraId="5F38EA26" w14:textId="088F3AEE" w:rsidR="00A3615D" w:rsidRPr="003B74FF" w:rsidRDefault="00B24D45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7000,00</w:t>
            </w:r>
          </w:p>
        </w:tc>
      </w:tr>
      <w:tr w:rsidR="003B74FF" w:rsidRPr="003B74FF" w14:paraId="15C61B60" w14:textId="77777777" w:rsidTr="00CE4FDB">
        <w:trPr>
          <w:jc w:val="center"/>
        </w:trPr>
        <w:tc>
          <w:tcPr>
            <w:tcW w:w="9634" w:type="dxa"/>
            <w:gridSpan w:val="6"/>
          </w:tcPr>
          <w:p w14:paraId="12D88ED8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Итого по подпрограмме:</w:t>
            </w:r>
          </w:p>
        </w:tc>
        <w:tc>
          <w:tcPr>
            <w:tcW w:w="993" w:type="dxa"/>
          </w:tcPr>
          <w:p w14:paraId="3878421C" w14:textId="5C209AA7" w:rsidR="00581AA8" w:rsidRDefault="00581AA8" w:rsidP="00CE4FDB">
            <w:pPr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="008460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</w:t>
            </w:r>
            <w:r w:rsidR="008460B8">
              <w:rPr>
                <w:lang w:eastAsia="ru-RU"/>
              </w:rPr>
              <w:t>.</w:t>
            </w:r>
          </w:p>
          <w:p w14:paraId="4AF0B534" w14:textId="22A53F40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2025 г.</w:t>
            </w:r>
          </w:p>
          <w:p w14:paraId="0F647A43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1FA5D1BE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  <w:p w14:paraId="376C27D0" w14:textId="77777777" w:rsidR="003B74FF" w:rsidRPr="003B74FF" w:rsidRDefault="003B74FF" w:rsidP="00CE4FDB">
            <w:pPr>
              <w:rPr>
                <w:lang w:eastAsia="ru-RU"/>
              </w:rPr>
            </w:pPr>
            <w:r w:rsidRPr="003B74FF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14:paraId="4B401C78" w14:textId="77777777" w:rsidR="003B74FF" w:rsidRPr="003B74FF" w:rsidRDefault="003B74FF" w:rsidP="00CE4FD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14:paraId="6FFF51F2" w14:textId="51C2CC5B" w:rsidR="00581AA8" w:rsidRPr="009A0354" w:rsidRDefault="00572CB1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33112,48</w:t>
            </w:r>
          </w:p>
          <w:p w14:paraId="59A591D4" w14:textId="48FB75D3" w:rsidR="003B74FF" w:rsidRPr="009A0354" w:rsidRDefault="00572CB1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43873,00</w:t>
            </w:r>
          </w:p>
          <w:p w14:paraId="3FD84FC0" w14:textId="1D40E926" w:rsidR="003B74FF" w:rsidRPr="009A0354" w:rsidRDefault="004A1A8E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8793,</w:t>
            </w:r>
            <w:r w:rsidR="00572CB1" w:rsidRPr="009A0354">
              <w:rPr>
                <w:lang w:eastAsia="ru-RU"/>
              </w:rPr>
              <w:t>69</w:t>
            </w:r>
          </w:p>
        </w:tc>
        <w:tc>
          <w:tcPr>
            <w:tcW w:w="760" w:type="dxa"/>
          </w:tcPr>
          <w:p w14:paraId="68785B81" w14:textId="08DC1D60" w:rsidR="003B74FF" w:rsidRPr="009A0354" w:rsidRDefault="003B74FF" w:rsidP="00CE4FDB">
            <w:pPr>
              <w:rPr>
                <w:lang w:eastAsia="ru-RU"/>
              </w:rPr>
            </w:pPr>
          </w:p>
          <w:p w14:paraId="6C5B4D23" w14:textId="77777777" w:rsidR="003B74FF" w:rsidRPr="009A0354" w:rsidRDefault="003B74FF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-</w:t>
            </w:r>
          </w:p>
          <w:p w14:paraId="05AB196D" w14:textId="77777777" w:rsidR="003B74FF" w:rsidRPr="009A0354" w:rsidRDefault="003B74FF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-</w:t>
            </w:r>
          </w:p>
        </w:tc>
        <w:tc>
          <w:tcPr>
            <w:tcW w:w="1420" w:type="dxa"/>
          </w:tcPr>
          <w:p w14:paraId="1AA875E8" w14:textId="7692C0DA" w:rsidR="00581AA8" w:rsidRPr="009A0354" w:rsidRDefault="00572CB1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33112,48</w:t>
            </w:r>
          </w:p>
          <w:p w14:paraId="2EEE99E3" w14:textId="4BF77001" w:rsidR="003B74FF" w:rsidRPr="009A0354" w:rsidRDefault="00572CB1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43873,00</w:t>
            </w:r>
          </w:p>
          <w:p w14:paraId="129268AB" w14:textId="0009AEFC" w:rsidR="003B74FF" w:rsidRPr="009A0354" w:rsidRDefault="004A1A8E" w:rsidP="00CE4FDB">
            <w:pPr>
              <w:rPr>
                <w:lang w:eastAsia="ru-RU"/>
              </w:rPr>
            </w:pPr>
            <w:r w:rsidRPr="009A0354">
              <w:rPr>
                <w:lang w:eastAsia="ru-RU"/>
              </w:rPr>
              <w:t>8793,</w:t>
            </w:r>
            <w:r w:rsidR="00572CB1" w:rsidRPr="009A0354">
              <w:rPr>
                <w:lang w:eastAsia="ru-RU"/>
              </w:rPr>
              <w:t>69</w:t>
            </w:r>
          </w:p>
        </w:tc>
      </w:tr>
    </w:tbl>
    <w:p w14:paraId="483ECBFC" w14:textId="77777777" w:rsidR="00500A20" w:rsidRDefault="00500A20" w:rsidP="00CE4FDB">
      <w:pPr>
        <w:suppressAutoHyphens w:val="0"/>
        <w:jc w:val="both"/>
        <w:rPr>
          <w:rFonts w:eastAsia="Calibri"/>
          <w:sz w:val="28"/>
          <w:szCs w:val="22"/>
          <w:lang w:eastAsia="en-US"/>
        </w:rPr>
        <w:sectPr w:rsidR="00500A20" w:rsidSect="009A0354">
          <w:pgSz w:w="16840" w:h="11900" w:orient="landscape"/>
          <w:pgMar w:top="1701" w:right="1134" w:bottom="567" w:left="1134" w:header="720" w:footer="720" w:gutter="0"/>
          <w:cols w:space="720"/>
          <w:docGrid w:linePitch="600" w:charSpace="32768"/>
        </w:sectPr>
      </w:pPr>
    </w:p>
    <w:p w14:paraId="2EDB47FD" w14:textId="58F41AC2" w:rsidR="002E071B" w:rsidRPr="002E071B" w:rsidRDefault="002E071B" w:rsidP="004C2C83">
      <w:pPr>
        <w:ind w:firstLine="9356"/>
        <w:jc w:val="center"/>
        <w:rPr>
          <w:sz w:val="28"/>
        </w:rPr>
      </w:pPr>
      <w:r w:rsidRPr="002E071B">
        <w:rPr>
          <w:sz w:val="28"/>
        </w:rPr>
        <w:lastRenderedPageBreak/>
        <w:t>ПРИЛОЖЕНИЕ 2</w:t>
      </w:r>
    </w:p>
    <w:p w14:paraId="560F0C7C" w14:textId="27B36609" w:rsidR="004C2C83" w:rsidRDefault="002E071B" w:rsidP="004C2C83">
      <w:pPr>
        <w:ind w:firstLine="9356"/>
        <w:jc w:val="center"/>
        <w:rPr>
          <w:sz w:val="28"/>
          <w:szCs w:val="28"/>
        </w:rPr>
      </w:pPr>
      <w:r w:rsidRPr="002E071B">
        <w:rPr>
          <w:sz w:val="28"/>
        </w:rPr>
        <w:t xml:space="preserve">к </w:t>
      </w:r>
      <w:r w:rsidRPr="002E071B">
        <w:rPr>
          <w:sz w:val="28"/>
          <w:szCs w:val="28"/>
        </w:rPr>
        <w:t>подпрограмме «Другие</w:t>
      </w:r>
    </w:p>
    <w:p w14:paraId="2D658635" w14:textId="3588A0CC" w:rsidR="002E071B" w:rsidRDefault="002E071B" w:rsidP="004C2C83">
      <w:pPr>
        <w:ind w:firstLine="9356"/>
        <w:jc w:val="center"/>
        <w:rPr>
          <w:sz w:val="20"/>
          <w:szCs w:val="20"/>
        </w:rPr>
      </w:pPr>
      <w:r w:rsidRPr="002E071B">
        <w:rPr>
          <w:sz w:val="28"/>
          <w:szCs w:val="28"/>
        </w:rPr>
        <w:t>вопросы в области ЖКХ»</w:t>
      </w:r>
    </w:p>
    <w:p w14:paraId="0B72D128" w14:textId="77777777" w:rsidR="009A22F4" w:rsidRDefault="009A22F4" w:rsidP="004C2C83">
      <w:pPr>
        <w:tabs>
          <w:tab w:val="left" w:pos="9072"/>
        </w:tabs>
        <w:ind w:firstLine="935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(в редакции постановления администрации</w:t>
      </w:r>
    </w:p>
    <w:p w14:paraId="4ECE9976" w14:textId="77777777" w:rsidR="009A22F4" w:rsidRDefault="009A22F4" w:rsidP="004C2C83">
      <w:pPr>
        <w:tabs>
          <w:tab w:val="left" w:pos="9072"/>
        </w:tabs>
        <w:ind w:firstLine="935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66E22AF7" w14:textId="1B1D70C2" w:rsidR="009A22F4" w:rsidRDefault="009A22F4" w:rsidP="004C2C83">
      <w:pPr>
        <w:tabs>
          <w:tab w:val="left" w:pos="9072"/>
        </w:tabs>
        <w:ind w:firstLine="9356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 xml:space="preserve">от </w:t>
      </w:r>
      <w:r w:rsidR="00945581">
        <w:rPr>
          <w:rFonts w:eastAsia="Calibri"/>
          <w:sz w:val="28"/>
          <w:szCs w:val="28"/>
        </w:rPr>
        <w:t>30.10.</w:t>
      </w:r>
      <w:r>
        <w:rPr>
          <w:rFonts w:eastAsia="Calibri"/>
          <w:sz w:val="28"/>
          <w:szCs w:val="28"/>
        </w:rPr>
        <w:t>2025 года №</w:t>
      </w:r>
      <w:r w:rsidR="00945581">
        <w:rPr>
          <w:rFonts w:eastAsia="Calibri"/>
          <w:sz w:val="28"/>
          <w:szCs w:val="28"/>
        </w:rPr>
        <w:t xml:space="preserve"> 916</w:t>
      </w:r>
      <w:r>
        <w:rPr>
          <w:rFonts w:eastAsia="Calibri"/>
          <w:sz w:val="28"/>
          <w:szCs w:val="28"/>
        </w:rPr>
        <w:t>)</w:t>
      </w:r>
    </w:p>
    <w:p w14:paraId="49D20446" w14:textId="77777777" w:rsidR="00BA3DD3" w:rsidRPr="00BA3DD3" w:rsidRDefault="00BA3DD3" w:rsidP="002E071B">
      <w:pPr>
        <w:ind w:left="8222"/>
        <w:jc w:val="center"/>
        <w:rPr>
          <w:sz w:val="20"/>
          <w:szCs w:val="20"/>
        </w:rPr>
      </w:pPr>
    </w:p>
    <w:p w14:paraId="2E5C7C57" w14:textId="02F4049C" w:rsidR="00E24089" w:rsidRDefault="00E24089" w:rsidP="002E071B">
      <w:pPr>
        <w:jc w:val="center"/>
        <w:rPr>
          <w:sz w:val="28"/>
        </w:rPr>
      </w:pPr>
    </w:p>
    <w:p w14:paraId="666178DC" w14:textId="77777777" w:rsidR="002F15DA" w:rsidRDefault="002F15DA" w:rsidP="002E071B">
      <w:pPr>
        <w:jc w:val="center"/>
        <w:rPr>
          <w:sz w:val="28"/>
        </w:rPr>
      </w:pPr>
    </w:p>
    <w:p w14:paraId="022C516D" w14:textId="446685DD" w:rsidR="002E071B" w:rsidRDefault="002E071B" w:rsidP="002E071B">
      <w:pPr>
        <w:jc w:val="center"/>
        <w:rPr>
          <w:sz w:val="28"/>
        </w:rPr>
      </w:pPr>
      <w:r w:rsidRPr="002E071B">
        <w:rPr>
          <w:sz w:val="28"/>
        </w:rPr>
        <w:t>Перечень мероприятий подпрограммы «Другие вопросы в области ЖКХ»</w:t>
      </w:r>
    </w:p>
    <w:p w14:paraId="2C2A3605" w14:textId="77777777" w:rsidR="002F15DA" w:rsidRPr="002E071B" w:rsidRDefault="002F15DA" w:rsidP="002E071B">
      <w:pPr>
        <w:jc w:val="center"/>
        <w:rPr>
          <w:sz w:val="28"/>
        </w:rPr>
      </w:pPr>
    </w:p>
    <w:p w14:paraId="793C6762" w14:textId="77777777" w:rsidR="002E071B" w:rsidRPr="002E071B" w:rsidRDefault="002E071B" w:rsidP="002E071B">
      <w:pPr>
        <w:rPr>
          <w:sz w:val="28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55"/>
        <w:gridCol w:w="2121"/>
        <w:gridCol w:w="38"/>
        <w:gridCol w:w="2939"/>
        <w:gridCol w:w="709"/>
        <w:gridCol w:w="1276"/>
        <w:gridCol w:w="1275"/>
        <w:gridCol w:w="1276"/>
        <w:gridCol w:w="1134"/>
        <w:gridCol w:w="1843"/>
        <w:gridCol w:w="1559"/>
      </w:tblGrid>
      <w:tr w:rsidR="002E071B" w:rsidRPr="002E071B" w14:paraId="78234D92" w14:textId="77777777" w:rsidTr="00BA3DD3">
        <w:trPr>
          <w:trHeight w:val="340"/>
        </w:trPr>
        <w:tc>
          <w:tcPr>
            <w:tcW w:w="517" w:type="dxa"/>
            <w:vMerge w:val="restart"/>
          </w:tcPr>
          <w:p w14:paraId="1D5721ED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№</w:t>
            </w:r>
          </w:p>
          <w:p w14:paraId="32BD4D4D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п/п</w:t>
            </w:r>
          </w:p>
        </w:tc>
        <w:tc>
          <w:tcPr>
            <w:tcW w:w="2214" w:type="dxa"/>
            <w:gridSpan w:val="3"/>
            <w:vMerge w:val="restart"/>
          </w:tcPr>
          <w:p w14:paraId="234B5266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Ответственный исполнитель</w:t>
            </w:r>
          </w:p>
        </w:tc>
        <w:tc>
          <w:tcPr>
            <w:tcW w:w="2939" w:type="dxa"/>
            <w:vMerge w:val="restart"/>
          </w:tcPr>
          <w:p w14:paraId="1BA4DB37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14:paraId="3F7F06D6" w14:textId="77777777" w:rsidR="00BA3DD3" w:rsidRDefault="002E071B" w:rsidP="002E071B">
            <w:pPr>
              <w:ind w:left="-108" w:right="-108"/>
              <w:jc w:val="center"/>
            </w:pPr>
            <w:proofErr w:type="spellStart"/>
            <w:r w:rsidRPr="002E071B">
              <w:t>Еди</w:t>
            </w:r>
            <w:proofErr w:type="spellEnd"/>
            <w:r w:rsidR="00BA3DD3">
              <w:t>-</w:t>
            </w:r>
          </w:p>
          <w:p w14:paraId="4285CF08" w14:textId="226447EA" w:rsidR="00BA3DD3" w:rsidRDefault="002E071B" w:rsidP="002E071B">
            <w:pPr>
              <w:ind w:left="-108" w:right="-108"/>
              <w:jc w:val="center"/>
            </w:pPr>
            <w:proofErr w:type="spellStart"/>
            <w:r w:rsidRPr="002E071B">
              <w:t>ница</w:t>
            </w:r>
            <w:proofErr w:type="spellEnd"/>
          </w:p>
          <w:p w14:paraId="67A34169" w14:textId="07362067" w:rsidR="00A60AC5" w:rsidRDefault="002E071B" w:rsidP="002E071B">
            <w:pPr>
              <w:ind w:left="-108" w:right="-108"/>
              <w:jc w:val="center"/>
            </w:pPr>
            <w:r w:rsidRPr="002E071B">
              <w:t xml:space="preserve"> </w:t>
            </w:r>
            <w:proofErr w:type="spellStart"/>
            <w:r w:rsidRPr="002E071B">
              <w:t>изме</w:t>
            </w:r>
            <w:proofErr w:type="spellEnd"/>
            <w:r w:rsidR="00A60AC5">
              <w:t>-</w:t>
            </w:r>
          </w:p>
          <w:p w14:paraId="1E7A7D63" w14:textId="30207131" w:rsidR="002E071B" w:rsidRPr="002E071B" w:rsidRDefault="002E071B" w:rsidP="002E071B">
            <w:pPr>
              <w:ind w:left="-108" w:right="-108"/>
              <w:jc w:val="center"/>
            </w:pPr>
            <w:r w:rsidRPr="002E071B">
              <w:t>рения</w:t>
            </w:r>
          </w:p>
        </w:tc>
        <w:tc>
          <w:tcPr>
            <w:tcW w:w="2551" w:type="dxa"/>
            <w:gridSpan w:val="2"/>
          </w:tcPr>
          <w:p w14:paraId="5C28FF7A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Значение результатов мероприятия подпрограммы</w:t>
            </w:r>
          </w:p>
        </w:tc>
        <w:tc>
          <w:tcPr>
            <w:tcW w:w="5812" w:type="dxa"/>
            <w:gridSpan w:val="4"/>
          </w:tcPr>
          <w:p w14:paraId="2BDDD439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Объёмы финансирования мероприятий подпрограммы, тыс. руб.</w:t>
            </w:r>
          </w:p>
        </w:tc>
      </w:tr>
      <w:tr w:rsidR="002E071B" w:rsidRPr="002E071B" w14:paraId="1DCE0882" w14:textId="77777777" w:rsidTr="00BA3DD3">
        <w:trPr>
          <w:trHeight w:val="480"/>
        </w:trPr>
        <w:tc>
          <w:tcPr>
            <w:tcW w:w="517" w:type="dxa"/>
            <w:vMerge/>
          </w:tcPr>
          <w:p w14:paraId="7D63C316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214" w:type="dxa"/>
            <w:gridSpan w:val="3"/>
            <w:vMerge/>
          </w:tcPr>
          <w:p w14:paraId="7740164E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939" w:type="dxa"/>
            <w:vMerge/>
          </w:tcPr>
          <w:p w14:paraId="70A49D27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762DD3E1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57266289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Год реализации</w:t>
            </w:r>
          </w:p>
        </w:tc>
        <w:tc>
          <w:tcPr>
            <w:tcW w:w="1275" w:type="dxa"/>
          </w:tcPr>
          <w:p w14:paraId="769F0F16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Значение результата</w:t>
            </w:r>
          </w:p>
        </w:tc>
        <w:tc>
          <w:tcPr>
            <w:tcW w:w="1276" w:type="dxa"/>
          </w:tcPr>
          <w:p w14:paraId="4F12BFB8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Год реализации</w:t>
            </w:r>
          </w:p>
        </w:tc>
        <w:tc>
          <w:tcPr>
            <w:tcW w:w="1134" w:type="dxa"/>
          </w:tcPr>
          <w:p w14:paraId="1D51D215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ОБ</w:t>
            </w:r>
          </w:p>
        </w:tc>
        <w:tc>
          <w:tcPr>
            <w:tcW w:w="1843" w:type="dxa"/>
          </w:tcPr>
          <w:p w14:paraId="66F53A1B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МБ</w:t>
            </w:r>
          </w:p>
        </w:tc>
        <w:tc>
          <w:tcPr>
            <w:tcW w:w="1559" w:type="dxa"/>
          </w:tcPr>
          <w:p w14:paraId="68C30CC6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Всего</w:t>
            </w:r>
          </w:p>
        </w:tc>
      </w:tr>
      <w:tr w:rsidR="002E071B" w:rsidRPr="002E071B" w14:paraId="15C9D04B" w14:textId="77777777" w:rsidTr="00BA3DD3">
        <w:trPr>
          <w:trHeight w:val="96"/>
        </w:trPr>
        <w:tc>
          <w:tcPr>
            <w:tcW w:w="14742" w:type="dxa"/>
            <w:gridSpan w:val="12"/>
          </w:tcPr>
          <w:p w14:paraId="283BB635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rPr>
                <w:lang w:val="en-US"/>
              </w:rPr>
              <w:t>I</w:t>
            </w:r>
            <w:r w:rsidRPr="002E071B">
              <w:t>. Развитие газификации</w:t>
            </w:r>
          </w:p>
        </w:tc>
      </w:tr>
      <w:tr w:rsidR="002E071B" w:rsidRPr="002E071B" w14:paraId="7A1D4318" w14:textId="77777777" w:rsidTr="00BA3DD3">
        <w:trPr>
          <w:trHeight w:val="96"/>
        </w:trPr>
        <w:tc>
          <w:tcPr>
            <w:tcW w:w="517" w:type="dxa"/>
            <w:vMerge w:val="restart"/>
          </w:tcPr>
          <w:p w14:paraId="76D66320" w14:textId="1D530005" w:rsidR="002E071B" w:rsidRPr="002E071B" w:rsidRDefault="00277682" w:rsidP="002E071B">
            <w:pPr>
              <w:ind w:left="-108" w:right="-108"/>
              <w:jc w:val="center"/>
            </w:pPr>
            <w:r>
              <w:t>1.</w:t>
            </w:r>
          </w:p>
        </w:tc>
        <w:tc>
          <w:tcPr>
            <w:tcW w:w="2176" w:type="dxa"/>
            <w:gridSpan w:val="2"/>
            <w:vMerge w:val="restart"/>
          </w:tcPr>
          <w:p w14:paraId="19A5A888" w14:textId="0453F3B0" w:rsidR="002E071B" w:rsidRPr="002E071B" w:rsidRDefault="00277682" w:rsidP="00BA3DD3">
            <w:pPr>
              <w:ind w:right="-108"/>
            </w:pPr>
            <w:r>
              <w:t>Управление строительства, инфраструктуры</w:t>
            </w:r>
            <w:r w:rsidR="00F66A84">
              <w:t xml:space="preserve"> </w:t>
            </w:r>
            <w:r>
              <w:t>и жилищно-коммунального хозяйства Карталинского муниципального района</w:t>
            </w:r>
          </w:p>
        </w:tc>
        <w:tc>
          <w:tcPr>
            <w:tcW w:w="2977" w:type="dxa"/>
            <w:gridSpan w:val="2"/>
            <w:vMerge w:val="restart"/>
          </w:tcPr>
          <w:p w14:paraId="033F1E16" w14:textId="23B8638E" w:rsidR="002E071B" w:rsidRPr="002E071B" w:rsidRDefault="00277682" w:rsidP="00BA3DD3">
            <w:pPr>
              <w:ind w:right="-108" w:firstLine="38"/>
            </w:pPr>
            <w:r>
              <w:t>Техническое обслуживание</w:t>
            </w:r>
            <w:r w:rsidR="00F66A84">
              <w:t xml:space="preserve"> </w:t>
            </w:r>
            <w:proofErr w:type="gramStart"/>
            <w:r w:rsidR="00F66A84">
              <w:t>наружных  газопроводов</w:t>
            </w:r>
            <w:proofErr w:type="gramEnd"/>
            <w:r w:rsidR="00F66A84">
              <w:t xml:space="preserve"> и газового оборудования г. Карталы</w:t>
            </w:r>
          </w:p>
        </w:tc>
        <w:tc>
          <w:tcPr>
            <w:tcW w:w="709" w:type="dxa"/>
            <w:vMerge w:val="restart"/>
          </w:tcPr>
          <w:p w14:paraId="2771D9B5" w14:textId="66D1C7BB" w:rsidR="002E071B" w:rsidRPr="002E071B" w:rsidRDefault="00F66A84" w:rsidP="002E071B">
            <w:pPr>
              <w:ind w:left="-108" w:right="-108"/>
              <w:jc w:val="center"/>
            </w:pPr>
            <w:r>
              <w:t>м</w:t>
            </w:r>
          </w:p>
        </w:tc>
        <w:tc>
          <w:tcPr>
            <w:tcW w:w="1276" w:type="dxa"/>
          </w:tcPr>
          <w:p w14:paraId="55B9B292" w14:textId="2DD63DA2" w:rsidR="002E071B" w:rsidRPr="002E071B" w:rsidRDefault="00581AA8" w:rsidP="002E071B">
            <w:pPr>
              <w:ind w:left="-108" w:right="-108"/>
              <w:jc w:val="center"/>
            </w:pPr>
            <w:r>
              <w:t>2024</w:t>
            </w:r>
            <w:r w:rsidR="00BA3DD3">
              <w:t xml:space="preserve"> </w:t>
            </w:r>
            <w:r>
              <w:t>г</w:t>
            </w:r>
            <w:r w:rsidR="00BA3DD3">
              <w:t>.</w:t>
            </w:r>
          </w:p>
        </w:tc>
        <w:tc>
          <w:tcPr>
            <w:tcW w:w="1275" w:type="dxa"/>
          </w:tcPr>
          <w:p w14:paraId="50047643" w14:textId="02428AE8" w:rsidR="002E071B" w:rsidRPr="002E071B" w:rsidRDefault="00E67950" w:rsidP="002E071B">
            <w:pPr>
              <w:ind w:left="-108" w:right="-108"/>
              <w:jc w:val="center"/>
            </w:pPr>
            <w:r>
              <w:t>337110</w:t>
            </w:r>
          </w:p>
        </w:tc>
        <w:tc>
          <w:tcPr>
            <w:tcW w:w="1276" w:type="dxa"/>
          </w:tcPr>
          <w:p w14:paraId="5639BF68" w14:textId="00821B91" w:rsidR="002E071B" w:rsidRPr="002E071B" w:rsidRDefault="0024738E" w:rsidP="0024738E">
            <w:pPr>
              <w:ind w:left="-108" w:right="-108"/>
            </w:pPr>
            <w:r>
              <w:t xml:space="preserve">     </w:t>
            </w:r>
            <w:r w:rsidR="00581AA8">
              <w:t>2024</w:t>
            </w:r>
            <w:r w:rsidR="00BA3DD3">
              <w:t xml:space="preserve"> </w:t>
            </w:r>
            <w:r w:rsidR="00581AA8">
              <w:t>г</w:t>
            </w:r>
            <w:r w:rsidR="00BA3DD3">
              <w:t>.</w:t>
            </w:r>
          </w:p>
        </w:tc>
        <w:tc>
          <w:tcPr>
            <w:tcW w:w="1134" w:type="dxa"/>
          </w:tcPr>
          <w:p w14:paraId="0070D52C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14:paraId="03AEAB0A" w14:textId="3494FE4F" w:rsidR="002E071B" w:rsidRPr="002E071B" w:rsidRDefault="00F66A84" w:rsidP="002E071B">
            <w:pPr>
              <w:ind w:left="-108" w:right="-108"/>
              <w:jc w:val="center"/>
            </w:pPr>
            <w:r>
              <w:t>2927,55</w:t>
            </w:r>
          </w:p>
        </w:tc>
        <w:tc>
          <w:tcPr>
            <w:tcW w:w="1559" w:type="dxa"/>
          </w:tcPr>
          <w:p w14:paraId="5EE45EFF" w14:textId="247CE564" w:rsidR="002E071B" w:rsidRPr="002E071B" w:rsidRDefault="00F66A84" w:rsidP="002E071B">
            <w:pPr>
              <w:ind w:left="-108" w:right="-108"/>
              <w:jc w:val="center"/>
            </w:pPr>
            <w:r>
              <w:t>2927,55</w:t>
            </w:r>
          </w:p>
        </w:tc>
      </w:tr>
      <w:tr w:rsidR="002E071B" w:rsidRPr="002E071B" w14:paraId="0C4F4627" w14:textId="77777777" w:rsidTr="00BA3DD3">
        <w:trPr>
          <w:trHeight w:val="344"/>
        </w:trPr>
        <w:tc>
          <w:tcPr>
            <w:tcW w:w="517" w:type="dxa"/>
            <w:vMerge/>
          </w:tcPr>
          <w:p w14:paraId="4FA3E43B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176" w:type="dxa"/>
            <w:gridSpan w:val="2"/>
            <w:vMerge/>
          </w:tcPr>
          <w:p w14:paraId="5D7796A8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977" w:type="dxa"/>
            <w:gridSpan w:val="2"/>
            <w:vMerge/>
          </w:tcPr>
          <w:p w14:paraId="4FDB8219" w14:textId="77777777" w:rsidR="002E071B" w:rsidRPr="002E071B" w:rsidRDefault="002E071B" w:rsidP="00BA3DD3">
            <w:pPr>
              <w:ind w:left="-108" w:right="-108"/>
            </w:pPr>
          </w:p>
        </w:tc>
        <w:tc>
          <w:tcPr>
            <w:tcW w:w="709" w:type="dxa"/>
            <w:vMerge/>
          </w:tcPr>
          <w:p w14:paraId="331AD578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277C3503" w14:textId="09955669" w:rsidR="002E071B" w:rsidRPr="002E071B" w:rsidRDefault="00277682" w:rsidP="002E071B">
            <w:pPr>
              <w:ind w:left="-108" w:right="-108"/>
              <w:jc w:val="center"/>
            </w:pPr>
            <w:r>
              <w:t xml:space="preserve"> </w:t>
            </w:r>
            <w:r w:rsidR="00581AA8" w:rsidRPr="002E071B">
              <w:t>2025</w:t>
            </w:r>
            <w:r w:rsidR="00581AA8">
              <w:t xml:space="preserve"> </w:t>
            </w:r>
            <w:r w:rsidR="00581AA8" w:rsidRPr="002E071B">
              <w:t>г.</w:t>
            </w:r>
          </w:p>
        </w:tc>
        <w:tc>
          <w:tcPr>
            <w:tcW w:w="1275" w:type="dxa"/>
          </w:tcPr>
          <w:p w14:paraId="630A7474" w14:textId="377BDB9D" w:rsidR="002E071B" w:rsidRPr="002E071B" w:rsidRDefault="00E67950" w:rsidP="002E071B">
            <w:pPr>
              <w:ind w:left="-108" w:right="-108"/>
              <w:jc w:val="center"/>
            </w:pPr>
            <w:r>
              <w:t>353965</w:t>
            </w:r>
          </w:p>
        </w:tc>
        <w:tc>
          <w:tcPr>
            <w:tcW w:w="1276" w:type="dxa"/>
          </w:tcPr>
          <w:p w14:paraId="2322611B" w14:textId="05F23E63" w:rsidR="002E071B" w:rsidRPr="002E071B" w:rsidRDefault="00581AA8" w:rsidP="002E071B">
            <w:pPr>
              <w:ind w:left="-108" w:right="-108"/>
              <w:jc w:val="center"/>
            </w:pPr>
            <w:r w:rsidRPr="002E071B">
              <w:t>2025</w:t>
            </w:r>
            <w:r>
              <w:t xml:space="preserve"> </w:t>
            </w:r>
            <w:r w:rsidRPr="002E071B">
              <w:t>г.</w:t>
            </w:r>
          </w:p>
        </w:tc>
        <w:tc>
          <w:tcPr>
            <w:tcW w:w="1134" w:type="dxa"/>
          </w:tcPr>
          <w:p w14:paraId="78F40FEA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14:paraId="46136C4F" w14:textId="1A0EE9AB" w:rsidR="002E071B" w:rsidRPr="002E071B" w:rsidRDefault="00F66A84" w:rsidP="002E071B">
            <w:pPr>
              <w:ind w:left="-108" w:right="-108"/>
              <w:jc w:val="center"/>
            </w:pPr>
            <w:r>
              <w:t>2583,84</w:t>
            </w:r>
          </w:p>
        </w:tc>
        <w:tc>
          <w:tcPr>
            <w:tcW w:w="1559" w:type="dxa"/>
          </w:tcPr>
          <w:p w14:paraId="722EE68B" w14:textId="7024FF31" w:rsidR="002E071B" w:rsidRPr="002E071B" w:rsidRDefault="00F66A84" w:rsidP="002E071B">
            <w:pPr>
              <w:ind w:left="-108" w:right="-108"/>
              <w:jc w:val="center"/>
            </w:pPr>
            <w:r>
              <w:t>2583,84</w:t>
            </w:r>
          </w:p>
        </w:tc>
      </w:tr>
      <w:tr w:rsidR="002E071B" w:rsidRPr="002E071B" w14:paraId="403A7C3A" w14:textId="77777777" w:rsidTr="00BA3DD3">
        <w:trPr>
          <w:trHeight w:val="96"/>
        </w:trPr>
        <w:tc>
          <w:tcPr>
            <w:tcW w:w="517" w:type="dxa"/>
            <w:vMerge/>
          </w:tcPr>
          <w:p w14:paraId="5843101F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176" w:type="dxa"/>
            <w:gridSpan w:val="2"/>
            <w:vMerge/>
          </w:tcPr>
          <w:p w14:paraId="1FCE59D1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977" w:type="dxa"/>
            <w:gridSpan w:val="2"/>
            <w:vMerge/>
          </w:tcPr>
          <w:p w14:paraId="4A5877A0" w14:textId="77777777" w:rsidR="002E071B" w:rsidRPr="002E071B" w:rsidRDefault="002E071B" w:rsidP="00BA3DD3">
            <w:pPr>
              <w:ind w:left="-108" w:right="-108"/>
            </w:pPr>
          </w:p>
        </w:tc>
        <w:tc>
          <w:tcPr>
            <w:tcW w:w="709" w:type="dxa"/>
            <w:vMerge/>
          </w:tcPr>
          <w:p w14:paraId="3EF200A7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650FE41A" w14:textId="4120A3E1" w:rsidR="002E071B" w:rsidRPr="002E071B" w:rsidRDefault="00277682" w:rsidP="002E071B">
            <w:pPr>
              <w:ind w:left="-108" w:right="-108"/>
              <w:jc w:val="center"/>
            </w:pPr>
            <w:r>
              <w:t xml:space="preserve"> </w:t>
            </w:r>
            <w:r w:rsidR="00581AA8" w:rsidRPr="002E071B">
              <w:t>2026</w:t>
            </w:r>
            <w:r w:rsidR="00581AA8">
              <w:t xml:space="preserve"> </w:t>
            </w:r>
            <w:r w:rsidR="00581AA8" w:rsidRPr="002E071B">
              <w:t>г.</w:t>
            </w:r>
          </w:p>
        </w:tc>
        <w:tc>
          <w:tcPr>
            <w:tcW w:w="1275" w:type="dxa"/>
          </w:tcPr>
          <w:p w14:paraId="2DAEA6B1" w14:textId="7B004CF5" w:rsidR="002E071B" w:rsidRPr="002E071B" w:rsidRDefault="00E67950" w:rsidP="002E071B">
            <w:pPr>
              <w:ind w:left="-108" w:right="-108"/>
              <w:jc w:val="center"/>
            </w:pPr>
            <w:r>
              <w:t>371663</w:t>
            </w:r>
          </w:p>
        </w:tc>
        <w:tc>
          <w:tcPr>
            <w:tcW w:w="1276" w:type="dxa"/>
          </w:tcPr>
          <w:p w14:paraId="203DA7B3" w14:textId="5DC882F9" w:rsidR="002E071B" w:rsidRPr="002E071B" w:rsidRDefault="00581AA8" w:rsidP="002E071B">
            <w:pPr>
              <w:ind w:left="-108" w:right="-108"/>
              <w:jc w:val="center"/>
            </w:pPr>
            <w:r w:rsidRPr="002E071B">
              <w:t>2026</w:t>
            </w:r>
            <w:r>
              <w:t xml:space="preserve"> </w:t>
            </w:r>
            <w:r w:rsidRPr="002E071B">
              <w:t>г.</w:t>
            </w:r>
          </w:p>
        </w:tc>
        <w:tc>
          <w:tcPr>
            <w:tcW w:w="1134" w:type="dxa"/>
          </w:tcPr>
          <w:p w14:paraId="785737DE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14:paraId="4507488B" w14:textId="410AEA22" w:rsidR="002E071B" w:rsidRPr="002E071B" w:rsidRDefault="00E67950" w:rsidP="002E071B">
            <w:pPr>
              <w:ind w:left="-108" w:right="-108"/>
              <w:jc w:val="center"/>
            </w:pPr>
            <w:r>
              <w:t>2500,00</w:t>
            </w:r>
          </w:p>
        </w:tc>
        <w:tc>
          <w:tcPr>
            <w:tcW w:w="1559" w:type="dxa"/>
          </w:tcPr>
          <w:p w14:paraId="4376D0F1" w14:textId="68DA20C0" w:rsidR="002E071B" w:rsidRPr="002E071B" w:rsidRDefault="00E67950" w:rsidP="002E071B">
            <w:pPr>
              <w:ind w:left="-108" w:right="-108"/>
              <w:jc w:val="center"/>
            </w:pPr>
            <w:r>
              <w:t>2500,00</w:t>
            </w:r>
          </w:p>
        </w:tc>
      </w:tr>
      <w:tr w:rsidR="002E071B" w:rsidRPr="002E071B" w14:paraId="493E5193" w14:textId="77777777" w:rsidTr="00BA3DD3">
        <w:trPr>
          <w:trHeight w:val="96"/>
        </w:trPr>
        <w:tc>
          <w:tcPr>
            <w:tcW w:w="14742" w:type="dxa"/>
            <w:gridSpan w:val="12"/>
          </w:tcPr>
          <w:p w14:paraId="37516938" w14:textId="77777777" w:rsidR="002E071B" w:rsidRPr="002E071B" w:rsidRDefault="002E071B" w:rsidP="00BA3DD3">
            <w:pPr>
              <w:ind w:left="-108" w:right="-108"/>
              <w:jc w:val="center"/>
            </w:pPr>
            <w:r w:rsidRPr="002E071B">
              <w:rPr>
                <w:lang w:val="en-US"/>
              </w:rPr>
              <w:t>II</w:t>
            </w:r>
            <w:r w:rsidRPr="002E071B">
              <w:t>. Содержание работников</w:t>
            </w:r>
          </w:p>
        </w:tc>
      </w:tr>
      <w:tr w:rsidR="002E071B" w:rsidRPr="002E071B" w14:paraId="7FB95CBC" w14:textId="77777777" w:rsidTr="00BA3DD3">
        <w:trPr>
          <w:trHeight w:val="321"/>
        </w:trPr>
        <w:tc>
          <w:tcPr>
            <w:tcW w:w="517" w:type="dxa"/>
            <w:vMerge w:val="restart"/>
          </w:tcPr>
          <w:p w14:paraId="65E1539B" w14:textId="3828A02B" w:rsidR="002E071B" w:rsidRPr="002E071B" w:rsidRDefault="00277682" w:rsidP="002E071B">
            <w:pPr>
              <w:ind w:left="-108" w:right="-108"/>
              <w:jc w:val="center"/>
            </w:pPr>
            <w:r>
              <w:t>1.</w:t>
            </w:r>
          </w:p>
        </w:tc>
        <w:tc>
          <w:tcPr>
            <w:tcW w:w="2214" w:type="dxa"/>
            <w:gridSpan w:val="3"/>
            <w:vMerge w:val="restart"/>
          </w:tcPr>
          <w:p w14:paraId="1051463E" w14:textId="017FE19D" w:rsidR="00BA3DD3" w:rsidRPr="002E071B" w:rsidRDefault="00277682" w:rsidP="00BA3DD3">
            <w:pPr>
              <w:ind w:left="-55" w:right="-108"/>
            </w:pPr>
            <w:r>
              <w:t xml:space="preserve">Управление строительства, инфраструктуры и </w:t>
            </w:r>
            <w:r>
              <w:lastRenderedPageBreak/>
              <w:t>жилищно-коммунального хозяйства Карталинского муниципального района</w:t>
            </w:r>
          </w:p>
        </w:tc>
        <w:tc>
          <w:tcPr>
            <w:tcW w:w="2939" w:type="dxa"/>
            <w:vMerge w:val="restart"/>
          </w:tcPr>
          <w:p w14:paraId="19005F57" w14:textId="44A12AEB" w:rsidR="002E071B" w:rsidRPr="002E071B" w:rsidRDefault="00F66A84" w:rsidP="00BA3DD3">
            <w:pPr>
              <w:ind w:left="-7" w:right="-108" w:firstLine="7"/>
            </w:pPr>
            <w:r>
              <w:lastRenderedPageBreak/>
              <w:t xml:space="preserve">Содержание работников Управление строительства, инфраструктуры и </w:t>
            </w:r>
            <w:r>
              <w:lastRenderedPageBreak/>
              <w:t>жилищно-коммунального хозяйства Карталинского муниципального района</w:t>
            </w:r>
          </w:p>
        </w:tc>
        <w:tc>
          <w:tcPr>
            <w:tcW w:w="709" w:type="dxa"/>
            <w:vMerge w:val="restart"/>
          </w:tcPr>
          <w:p w14:paraId="1471B392" w14:textId="77777777" w:rsidR="005C1E10" w:rsidRDefault="00F66A84" w:rsidP="002E071B">
            <w:pPr>
              <w:ind w:left="-108" w:right="-108"/>
              <w:jc w:val="center"/>
            </w:pPr>
            <w:r>
              <w:lastRenderedPageBreak/>
              <w:t>тыс.</w:t>
            </w:r>
          </w:p>
          <w:p w14:paraId="3E564387" w14:textId="6902B24A" w:rsidR="002E071B" w:rsidRPr="002E071B" w:rsidRDefault="00F66A84" w:rsidP="002E071B">
            <w:pPr>
              <w:ind w:left="-108" w:right="-108"/>
              <w:jc w:val="center"/>
            </w:pPr>
            <w:r>
              <w:t>руб</w:t>
            </w:r>
            <w:r w:rsidR="005C1E10">
              <w:t>.</w:t>
            </w:r>
          </w:p>
        </w:tc>
        <w:tc>
          <w:tcPr>
            <w:tcW w:w="1276" w:type="dxa"/>
          </w:tcPr>
          <w:p w14:paraId="0E69715B" w14:textId="469D9EBC" w:rsidR="002E071B" w:rsidRPr="002E071B" w:rsidRDefault="002E071B" w:rsidP="002E071B">
            <w:pPr>
              <w:ind w:left="-108" w:right="-108"/>
              <w:jc w:val="center"/>
            </w:pPr>
            <w:r w:rsidRPr="002E071B">
              <w:t>202</w:t>
            </w:r>
            <w:r w:rsidR="0024738E">
              <w:t>4</w:t>
            </w:r>
            <w:r w:rsidR="00A60AC5">
              <w:t xml:space="preserve"> </w:t>
            </w:r>
            <w:r w:rsidRPr="002E071B">
              <w:t>г.</w:t>
            </w:r>
          </w:p>
        </w:tc>
        <w:tc>
          <w:tcPr>
            <w:tcW w:w="1275" w:type="dxa"/>
          </w:tcPr>
          <w:p w14:paraId="7E2E6554" w14:textId="559544AB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54F24D56" w14:textId="3B2EE431" w:rsidR="002E071B" w:rsidRPr="002E071B" w:rsidRDefault="002E071B" w:rsidP="002E071B">
            <w:pPr>
              <w:ind w:left="-108" w:right="-108"/>
              <w:jc w:val="center"/>
            </w:pPr>
            <w:r w:rsidRPr="002E071B">
              <w:t>202</w:t>
            </w:r>
            <w:r w:rsidR="0024738E">
              <w:t>4</w:t>
            </w:r>
            <w:r w:rsidR="00A60AC5">
              <w:t xml:space="preserve"> </w:t>
            </w:r>
            <w:r w:rsidRPr="002E071B">
              <w:t>г.</w:t>
            </w:r>
          </w:p>
        </w:tc>
        <w:tc>
          <w:tcPr>
            <w:tcW w:w="1134" w:type="dxa"/>
          </w:tcPr>
          <w:p w14:paraId="6E8DC5F7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-</w:t>
            </w:r>
          </w:p>
        </w:tc>
        <w:tc>
          <w:tcPr>
            <w:tcW w:w="1843" w:type="dxa"/>
          </w:tcPr>
          <w:p w14:paraId="4FF079E2" w14:textId="5DF00492" w:rsidR="002E071B" w:rsidRPr="002E071B" w:rsidRDefault="00E67950" w:rsidP="002E071B">
            <w:pPr>
              <w:ind w:left="-108" w:right="-108"/>
              <w:jc w:val="center"/>
            </w:pPr>
            <w:r>
              <w:t>4805,00</w:t>
            </w:r>
          </w:p>
        </w:tc>
        <w:tc>
          <w:tcPr>
            <w:tcW w:w="1559" w:type="dxa"/>
          </w:tcPr>
          <w:p w14:paraId="5780B555" w14:textId="4D8C0A69" w:rsidR="002E071B" w:rsidRPr="002E071B" w:rsidRDefault="00E67950" w:rsidP="002E071B">
            <w:pPr>
              <w:ind w:left="-108" w:right="-108"/>
              <w:jc w:val="center"/>
            </w:pPr>
            <w:r>
              <w:t>4805,00</w:t>
            </w:r>
          </w:p>
        </w:tc>
      </w:tr>
      <w:tr w:rsidR="002E071B" w:rsidRPr="002E071B" w14:paraId="5C293DD4" w14:textId="77777777" w:rsidTr="00BA3DD3">
        <w:tc>
          <w:tcPr>
            <w:tcW w:w="517" w:type="dxa"/>
            <w:vMerge/>
          </w:tcPr>
          <w:p w14:paraId="052796DB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214" w:type="dxa"/>
            <w:gridSpan w:val="3"/>
            <w:vMerge/>
          </w:tcPr>
          <w:p w14:paraId="5AD2FB17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2939" w:type="dxa"/>
            <w:vMerge/>
          </w:tcPr>
          <w:p w14:paraId="6AF78FA6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364EBB88" w14:textId="7777777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057D1D5D" w14:textId="44242B48" w:rsidR="002E071B" w:rsidRPr="002E071B" w:rsidRDefault="002E071B" w:rsidP="002E071B">
            <w:pPr>
              <w:ind w:left="-108" w:right="-108"/>
              <w:jc w:val="center"/>
            </w:pPr>
            <w:r w:rsidRPr="002E071B">
              <w:t>202</w:t>
            </w:r>
            <w:r w:rsidR="0024738E">
              <w:t>5</w:t>
            </w:r>
            <w:r w:rsidR="00A60AC5">
              <w:t xml:space="preserve"> </w:t>
            </w:r>
            <w:r w:rsidRPr="002E071B">
              <w:t>г.</w:t>
            </w:r>
          </w:p>
        </w:tc>
        <w:tc>
          <w:tcPr>
            <w:tcW w:w="1275" w:type="dxa"/>
          </w:tcPr>
          <w:p w14:paraId="2BDC1ACE" w14:textId="5A784317" w:rsidR="002E071B" w:rsidRPr="002E071B" w:rsidRDefault="002E071B" w:rsidP="002E071B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35FD1625" w14:textId="189158E3" w:rsidR="002E071B" w:rsidRPr="002E071B" w:rsidRDefault="002E071B" w:rsidP="002E071B">
            <w:pPr>
              <w:ind w:left="-108" w:right="-108"/>
              <w:jc w:val="center"/>
            </w:pPr>
            <w:r w:rsidRPr="002E071B">
              <w:t>202</w:t>
            </w:r>
            <w:r w:rsidR="0024738E">
              <w:t>5</w:t>
            </w:r>
            <w:r w:rsidR="00A60AC5">
              <w:t xml:space="preserve"> </w:t>
            </w:r>
            <w:r w:rsidRPr="002E071B">
              <w:t>г.</w:t>
            </w:r>
          </w:p>
        </w:tc>
        <w:tc>
          <w:tcPr>
            <w:tcW w:w="1134" w:type="dxa"/>
          </w:tcPr>
          <w:p w14:paraId="494763F4" w14:textId="77777777" w:rsidR="002E071B" w:rsidRPr="002E071B" w:rsidRDefault="002E071B" w:rsidP="002E071B">
            <w:pPr>
              <w:ind w:left="-108" w:right="-108"/>
              <w:jc w:val="center"/>
            </w:pPr>
            <w:r w:rsidRPr="002E071B">
              <w:t>-</w:t>
            </w:r>
          </w:p>
        </w:tc>
        <w:tc>
          <w:tcPr>
            <w:tcW w:w="1843" w:type="dxa"/>
          </w:tcPr>
          <w:p w14:paraId="52D271AA" w14:textId="09EBBC4C" w:rsidR="002E071B" w:rsidRPr="002E071B" w:rsidRDefault="00E67950" w:rsidP="002E071B">
            <w:pPr>
              <w:ind w:left="-108" w:right="-108"/>
              <w:jc w:val="center"/>
            </w:pPr>
            <w:r>
              <w:t>6080,08</w:t>
            </w:r>
          </w:p>
        </w:tc>
        <w:tc>
          <w:tcPr>
            <w:tcW w:w="1559" w:type="dxa"/>
          </w:tcPr>
          <w:p w14:paraId="6E5F616B" w14:textId="0C8D3D24" w:rsidR="002E071B" w:rsidRPr="002E071B" w:rsidRDefault="00E67950" w:rsidP="002E071B">
            <w:pPr>
              <w:ind w:left="-108" w:right="-108"/>
              <w:jc w:val="center"/>
            </w:pPr>
            <w:r>
              <w:t>6080,08</w:t>
            </w:r>
          </w:p>
        </w:tc>
      </w:tr>
      <w:tr w:rsidR="0024738E" w:rsidRPr="002E071B" w14:paraId="11CF2C2C" w14:textId="77777777" w:rsidTr="00BA3DD3">
        <w:trPr>
          <w:trHeight w:val="96"/>
        </w:trPr>
        <w:tc>
          <w:tcPr>
            <w:tcW w:w="517" w:type="dxa"/>
            <w:vMerge/>
          </w:tcPr>
          <w:p w14:paraId="3535E6E0" w14:textId="77777777" w:rsidR="0024738E" w:rsidRPr="002E071B" w:rsidRDefault="0024738E" w:rsidP="0024738E">
            <w:pPr>
              <w:ind w:left="-108" w:right="-108"/>
              <w:jc w:val="center"/>
            </w:pPr>
          </w:p>
        </w:tc>
        <w:tc>
          <w:tcPr>
            <w:tcW w:w="2214" w:type="dxa"/>
            <w:gridSpan w:val="3"/>
            <w:vMerge/>
          </w:tcPr>
          <w:p w14:paraId="6FE6F8B0" w14:textId="77777777" w:rsidR="0024738E" w:rsidRPr="002E071B" w:rsidRDefault="0024738E" w:rsidP="0024738E">
            <w:pPr>
              <w:ind w:left="-108" w:right="-108"/>
              <w:jc w:val="center"/>
            </w:pPr>
          </w:p>
        </w:tc>
        <w:tc>
          <w:tcPr>
            <w:tcW w:w="2939" w:type="dxa"/>
            <w:vMerge/>
          </w:tcPr>
          <w:p w14:paraId="0ADF6590" w14:textId="77777777" w:rsidR="0024738E" w:rsidRPr="002E071B" w:rsidRDefault="0024738E" w:rsidP="0024738E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3747EEE6" w14:textId="77777777" w:rsidR="0024738E" w:rsidRPr="002E071B" w:rsidRDefault="0024738E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5DA4C020" w14:textId="30569DC2" w:rsidR="0024738E" w:rsidRPr="002E071B" w:rsidRDefault="0024738E" w:rsidP="0024738E">
            <w:pPr>
              <w:ind w:left="-108" w:right="-108"/>
              <w:jc w:val="center"/>
            </w:pPr>
            <w:r w:rsidRPr="002E071B">
              <w:t>2026</w:t>
            </w:r>
            <w:r>
              <w:t xml:space="preserve"> </w:t>
            </w:r>
            <w:r w:rsidRPr="002E071B">
              <w:t>г.</w:t>
            </w:r>
          </w:p>
        </w:tc>
        <w:tc>
          <w:tcPr>
            <w:tcW w:w="1275" w:type="dxa"/>
          </w:tcPr>
          <w:p w14:paraId="146B6BE9" w14:textId="52B2A391" w:rsidR="0024738E" w:rsidRPr="002E071B" w:rsidRDefault="0024738E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78178CC7" w14:textId="47FC1317" w:rsidR="0024738E" w:rsidRPr="002E071B" w:rsidRDefault="00572CB1" w:rsidP="0024738E">
            <w:pPr>
              <w:ind w:left="-108" w:right="-108"/>
              <w:jc w:val="center"/>
            </w:pPr>
            <w:r>
              <w:t xml:space="preserve"> </w:t>
            </w:r>
            <w:r w:rsidR="0024738E" w:rsidRPr="002E071B">
              <w:t>2026</w:t>
            </w:r>
            <w:r w:rsidR="0024738E">
              <w:t xml:space="preserve"> </w:t>
            </w:r>
            <w:r w:rsidR="0024738E" w:rsidRPr="002E071B">
              <w:t>г.</w:t>
            </w:r>
          </w:p>
        </w:tc>
        <w:tc>
          <w:tcPr>
            <w:tcW w:w="1134" w:type="dxa"/>
          </w:tcPr>
          <w:p w14:paraId="3A80A4E8" w14:textId="5264670C" w:rsidR="0024738E" w:rsidRPr="002E071B" w:rsidRDefault="0024738E" w:rsidP="0024738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443206F" w14:textId="78A93B20" w:rsidR="0024738E" w:rsidRPr="002E071B" w:rsidRDefault="00E67950" w:rsidP="0024738E">
            <w:pPr>
              <w:ind w:left="-108" w:right="-108"/>
              <w:jc w:val="center"/>
            </w:pPr>
            <w:r>
              <w:t>4519,90</w:t>
            </w:r>
          </w:p>
        </w:tc>
        <w:tc>
          <w:tcPr>
            <w:tcW w:w="1559" w:type="dxa"/>
          </w:tcPr>
          <w:p w14:paraId="4E403F74" w14:textId="3B5DAA7D" w:rsidR="0024738E" w:rsidRPr="002E071B" w:rsidRDefault="00E67950" w:rsidP="0024738E">
            <w:pPr>
              <w:ind w:left="-108" w:right="-108"/>
              <w:jc w:val="center"/>
            </w:pPr>
            <w:r>
              <w:t>4519,90</w:t>
            </w:r>
          </w:p>
        </w:tc>
      </w:tr>
      <w:tr w:rsidR="009C6D93" w:rsidRPr="002E071B" w14:paraId="2BA43FDE" w14:textId="77777777" w:rsidTr="00BA3DD3">
        <w:tc>
          <w:tcPr>
            <w:tcW w:w="8930" w:type="dxa"/>
            <w:gridSpan w:val="8"/>
            <w:tcBorders>
              <w:bottom w:val="single" w:sz="4" w:space="0" w:color="auto"/>
            </w:tcBorders>
          </w:tcPr>
          <w:p w14:paraId="16944BC1" w14:textId="77777777" w:rsidR="009C6D93" w:rsidRPr="002E071B" w:rsidRDefault="009C6D93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522AF2AB" w14:textId="77777777" w:rsidR="009C6D93" w:rsidRDefault="009C6D93" w:rsidP="0024738E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54AC75DE" w14:textId="77777777" w:rsidR="009C6D93" w:rsidRDefault="009C6D93" w:rsidP="0024738E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14:paraId="7732A721" w14:textId="77777777" w:rsidR="009C6D93" w:rsidRDefault="009C6D93" w:rsidP="0024738E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6D4282E3" w14:textId="77777777" w:rsidR="009C6D93" w:rsidRDefault="009C6D93" w:rsidP="0024738E">
            <w:pPr>
              <w:ind w:left="-108" w:right="-108"/>
              <w:jc w:val="center"/>
            </w:pPr>
          </w:p>
        </w:tc>
      </w:tr>
      <w:tr w:rsidR="005C1E10" w:rsidRPr="002E071B" w14:paraId="744D585F" w14:textId="77777777" w:rsidTr="00BA3DD3">
        <w:tc>
          <w:tcPr>
            <w:tcW w:w="572" w:type="dxa"/>
            <w:gridSpan w:val="2"/>
          </w:tcPr>
          <w:p w14:paraId="583F0D7B" w14:textId="0768DC96" w:rsidR="005C1E10" w:rsidRDefault="005C1E10" w:rsidP="0024738E">
            <w:pPr>
              <w:ind w:left="-108" w:right="-108"/>
              <w:jc w:val="center"/>
            </w:pPr>
            <w:r>
              <w:t xml:space="preserve">2. </w:t>
            </w:r>
          </w:p>
          <w:p w14:paraId="307E9430" w14:textId="77777777" w:rsidR="005C1E10" w:rsidRPr="002E071B" w:rsidRDefault="005C1E10" w:rsidP="0024738E">
            <w:pPr>
              <w:ind w:left="-108" w:right="-108"/>
              <w:jc w:val="center"/>
            </w:pPr>
          </w:p>
        </w:tc>
        <w:tc>
          <w:tcPr>
            <w:tcW w:w="8358" w:type="dxa"/>
            <w:gridSpan w:val="6"/>
          </w:tcPr>
          <w:p w14:paraId="05F510D0" w14:textId="50A089BF" w:rsidR="005C1E10" w:rsidRDefault="005C1E10" w:rsidP="005C1E10">
            <w:pPr>
              <w:ind w:left="-108" w:right="-108"/>
              <w:jc w:val="center"/>
            </w:pPr>
            <w:r>
              <w:t>Осуществление деятельности МБУ «Центр благоустройства»</w:t>
            </w:r>
          </w:p>
          <w:p w14:paraId="133F0E12" w14:textId="77777777" w:rsidR="005C1E10" w:rsidRPr="002E071B" w:rsidRDefault="005C1E10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0307D50D" w14:textId="2A181B4D" w:rsidR="005C1E10" w:rsidRDefault="005C1E10" w:rsidP="0024738E">
            <w:pPr>
              <w:ind w:left="-108" w:right="-108"/>
              <w:jc w:val="center"/>
            </w:pPr>
            <w:r>
              <w:t>2024</w:t>
            </w:r>
            <w:r w:rsidR="00BA3DD3">
              <w:t xml:space="preserve"> </w:t>
            </w:r>
            <w:r>
              <w:t>г</w:t>
            </w:r>
            <w:r w:rsidR="00BA3DD3">
              <w:t>.</w:t>
            </w:r>
          </w:p>
        </w:tc>
        <w:tc>
          <w:tcPr>
            <w:tcW w:w="1134" w:type="dxa"/>
          </w:tcPr>
          <w:p w14:paraId="5E84FE81" w14:textId="4C89034F" w:rsidR="005C1E10" w:rsidRDefault="005C1E10" w:rsidP="0024738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2F249034" w14:textId="1894DF1C" w:rsidR="005C1E10" w:rsidRDefault="009C6D93" w:rsidP="0024738E">
            <w:pPr>
              <w:ind w:left="-108" w:right="-108"/>
              <w:jc w:val="center"/>
            </w:pPr>
            <w:r>
              <w:t>23880,00</w:t>
            </w:r>
          </w:p>
        </w:tc>
        <w:tc>
          <w:tcPr>
            <w:tcW w:w="1559" w:type="dxa"/>
          </w:tcPr>
          <w:p w14:paraId="28BCF69B" w14:textId="393FE6EA" w:rsidR="005C1E10" w:rsidRDefault="009C6D93" w:rsidP="0024738E">
            <w:pPr>
              <w:ind w:left="-108" w:right="-108"/>
              <w:jc w:val="center"/>
            </w:pPr>
            <w:r>
              <w:t>23880,00</w:t>
            </w:r>
          </w:p>
        </w:tc>
      </w:tr>
      <w:tr w:rsidR="005C1E10" w:rsidRPr="002E071B" w14:paraId="376B18A7" w14:textId="77777777" w:rsidTr="00BA3DD3">
        <w:tc>
          <w:tcPr>
            <w:tcW w:w="8930" w:type="dxa"/>
            <w:gridSpan w:val="8"/>
          </w:tcPr>
          <w:p w14:paraId="333F8790" w14:textId="77777777" w:rsidR="005C1E10" w:rsidRPr="002E071B" w:rsidRDefault="005C1E10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27406CCA" w14:textId="79DC320F" w:rsidR="005C1E10" w:rsidRDefault="005C1E10" w:rsidP="0024738E">
            <w:pPr>
              <w:ind w:left="-108" w:right="-108"/>
              <w:jc w:val="center"/>
            </w:pPr>
            <w:r>
              <w:t>2025</w:t>
            </w:r>
            <w:r w:rsidR="00BA3DD3">
              <w:t xml:space="preserve"> </w:t>
            </w:r>
            <w:r>
              <w:t>г</w:t>
            </w:r>
            <w:r w:rsidR="00BA3DD3">
              <w:t>.</w:t>
            </w:r>
          </w:p>
        </w:tc>
        <w:tc>
          <w:tcPr>
            <w:tcW w:w="1134" w:type="dxa"/>
          </w:tcPr>
          <w:p w14:paraId="6D9A542D" w14:textId="3F50BAA7" w:rsidR="005C1E10" w:rsidRDefault="005C1E10" w:rsidP="0024738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549C3789" w14:textId="78F79B20" w:rsidR="005C1E10" w:rsidRDefault="009C6D93" w:rsidP="0024738E">
            <w:pPr>
              <w:ind w:left="-108" w:right="-108"/>
              <w:jc w:val="center"/>
            </w:pPr>
            <w:r>
              <w:t>34934,53</w:t>
            </w:r>
          </w:p>
        </w:tc>
        <w:tc>
          <w:tcPr>
            <w:tcW w:w="1559" w:type="dxa"/>
          </w:tcPr>
          <w:p w14:paraId="080B5FE9" w14:textId="439A6FA2" w:rsidR="005C1E10" w:rsidRDefault="009C6D93" w:rsidP="0024738E">
            <w:pPr>
              <w:ind w:left="-108" w:right="-108"/>
              <w:jc w:val="center"/>
            </w:pPr>
            <w:r>
              <w:t>34934,53</w:t>
            </w:r>
          </w:p>
        </w:tc>
      </w:tr>
      <w:tr w:rsidR="005C1E10" w:rsidRPr="002E071B" w14:paraId="1F7193C4" w14:textId="77777777" w:rsidTr="00BA3DD3">
        <w:tc>
          <w:tcPr>
            <w:tcW w:w="8930" w:type="dxa"/>
            <w:gridSpan w:val="8"/>
          </w:tcPr>
          <w:p w14:paraId="3A013FDA" w14:textId="77777777" w:rsidR="005C1E10" w:rsidRPr="002E071B" w:rsidRDefault="005C1E10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5CFB6556" w14:textId="5EAB6345" w:rsidR="005C1E10" w:rsidRDefault="005C1E10" w:rsidP="0024738E">
            <w:pPr>
              <w:ind w:left="-108" w:right="-108"/>
              <w:jc w:val="center"/>
            </w:pPr>
            <w:r>
              <w:t>2026</w:t>
            </w:r>
            <w:r w:rsidR="00BA3DD3">
              <w:t xml:space="preserve"> </w:t>
            </w:r>
            <w:r>
              <w:t>г.</w:t>
            </w:r>
          </w:p>
        </w:tc>
        <w:tc>
          <w:tcPr>
            <w:tcW w:w="1134" w:type="dxa"/>
          </w:tcPr>
          <w:p w14:paraId="336B7799" w14:textId="1715610D" w:rsidR="005C1E10" w:rsidRDefault="005C1E10" w:rsidP="0024738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CD7FCE0" w14:textId="32D0C96B" w:rsidR="005C1E10" w:rsidRDefault="009C6D93" w:rsidP="0024738E">
            <w:pPr>
              <w:ind w:left="-108" w:right="-108"/>
              <w:jc w:val="center"/>
            </w:pPr>
            <w:r>
              <w:t>29000,00</w:t>
            </w:r>
          </w:p>
        </w:tc>
        <w:tc>
          <w:tcPr>
            <w:tcW w:w="1559" w:type="dxa"/>
          </w:tcPr>
          <w:p w14:paraId="450D047A" w14:textId="4DD9450F" w:rsidR="005C1E10" w:rsidRDefault="009C6D93" w:rsidP="0024738E">
            <w:pPr>
              <w:ind w:left="-108" w:right="-108"/>
              <w:jc w:val="center"/>
            </w:pPr>
            <w:r>
              <w:t>29000,00</w:t>
            </w:r>
          </w:p>
        </w:tc>
      </w:tr>
      <w:tr w:rsidR="005C1E10" w:rsidRPr="002E071B" w14:paraId="7D8C9846" w14:textId="77777777" w:rsidTr="00BA3DD3">
        <w:tc>
          <w:tcPr>
            <w:tcW w:w="8930" w:type="dxa"/>
            <w:gridSpan w:val="8"/>
          </w:tcPr>
          <w:p w14:paraId="54A3DD2D" w14:textId="641B8D91" w:rsidR="005C1E10" w:rsidRPr="002E071B" w:rsidRDefault="005C1E10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2D68F21F" w14:textId="77777777" w:rsidR="005C1E10" w:rsidRDefault="005C1E10" w:rsidP="0024738E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2E1D62E2" w14:textId="77777777" w:rsidR="005C1E10" w:rsidRDefault="005C1E10" w:rsidP="0024738E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14:paraId="386746DA" w14:textId="1A30FB0B" w:rsidR="005C1E10" w:rsidRDefault="005C1E10" w:rsidP="0024738E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6D15EF5C" w14:textId="650F620A" w:rsidR="005C1E10" w:rsidRDefault="005C1E10" w:rsidP="0024738E">
            <w:pPr>
              <w:ind w:left="-108" w:right="-108"/>
              <w:jc w:val="center"/>
            </w:pPr>
          </w:p>
        </w:tc>
      </w:tr>
      <w:tr w:rsidR="00EF6B72" w:rsidRPr="002E071B" w14:paraId="15AC68C9" w14:textId="77777777" w:rsidTr="00BA3DD3">
        <w:tc>
          <w:tcPr>
            <w:tcW w:w="8930" w:type="dxa"/>
            <w:gridSpan w:val="8"/>
            <w:vMerge w:val="restart"/>
          </w:tcPr>
          <w:p w14:paraId="55C5B690" w14:textId="561FA398" w:rsidR="00EF6B72" w:rsidRPr="002E071B" w:rsidRDefault="00EF6B72" w:rsidP="0024738E">
            <w:pPr>
              <w:ind w:left="-108" w:right="-108"/>
              <w:jc w:val="center"/>
            </w:pPr>
            <w:r>
              <w:t>ИТОГО по подпрограмме</w:t>
            </w:r>
          </w:p>
        </w:tc>
        <w:tc>
          <w:tcPr>
            <w:tcW w:w="1276" w:type="dxa"/>
          </w:tcPr>
          <w:p w14:paraId="1CF9A52E" w14:textId="0F797408" w:rsidR="00EF6B72" w:rsidRPr="00BA3DD3" w:rsidRDefault="00EF6B72" w:rsidP="0024738E">
            <w:pPr>
              <w:ind w:left="-108" w:right="-108"/>
              <w:jc w:val="center"/>
            </w:pPr>
            <w:r w:rsidRPr="00BA3DD3">
              <w:t>2024</w:t>
            </w:r>
            <w:r w:rsidR="00BA3DD3">
              <w:t xml:space="preserve"> </w:t>
            </w:r>
            <w:r w:rsidRPr="00BA3DD3">
              <w:t>г</w:t>
            </w:r>
            <w:r w:rsidR="00BA3DD3">
              <w:t>.</w:t>
            </w:r>
          </w:p>
        </w:tc>
        <w:tc>
          <w:tcPr>
            <w:tcW w:w="1134" w:type="dxa"/>
          </w:tcPr>
          <w:p w14:paraId="30429AA5" w14:textId="16D3F3EF" w:rsidR="00EF6B72" w:rsidRPr="00BA3DD3" w:rsidRDefault="00EF6B72" w:rsidP="0024738E">
            <w:pPr>
              <w:ind w:left="-108" w:right="-108"/>
              <w:jc w:val="center"/>
            </w:pPr>
            <w:r w:rsidRPr="00BA3DD3">
              <w:t>-</w:t>
            </w:r>
          </w:p>
        </w:tc>
        <w:tc>
          <w:tcPr>
            <w:tcW w:w="1843" w:type="dxa"/>
          </w:tcPr>
          <w:p w14:paraId="063389FB" w14:textId="7532B97E" w:rsidR="00EF6B72" w:rsidRPr="00BA3DD3" w:rsidRDefault="00A64EB1" w:rsidP="0024738E">
            <w:pPr>
              <w:ind w:left="-108" w:right="-108"/>
              <w:jc w:val="center"/>
            </w:pPr>
            <w:r w:rsidRPr="00BA3DD3">
              <w:t>31612,55</w:t>
            </w:r>
          </w:p>
        </w:tc>
        <w:tc>
          <w:tcPr>
            <w:tcW w:w="1559" w:type="dxa"/>
          </w:tcPr>
          <w:p w14:paraId="02411417" w14:textId="55F0916F" w:rsidR="00EF6B72" w:rsidRPr="00BA3DD3" w:rsidRDefault="00A64EB1" w:rsidP="0024738E">
            <w:pPr>
              <w:ind w:left="-108" w:right="-108"/>
              <w:jc w:val="center"/>
            </w:pPr>
            <w:r w:rsidRPr="00BA3DD3">
              <w:t>31612,55</w:t>
            </w:r>
          </w:p>
        </w:tc>
      </w:tr>
      <w:tr w:rsidR="00EF6B72" w:rsidRPr="002E071B" w14:paraId="322D3EE4" w14:textId="77777777" w:rsidTr="00BA3DD3">
        <w:tc>
          <w:tcPr>
            <w:tcW w:w="8930" w:type="dxa"/>
            <w:gridSpan w:val="8"/>
            <w:vMerge/>
          </w:tcPr>
          <w:p w14:paraId="4F0F3DAB" w14:textId="77777777" w:rsidR="00EF6B72" w:rsidRPr="002E071B" w:rsidRDefault="00EF6B72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16BD9A62" w14:textId="41651B77" w:rsidR="00EF6B72" w:rsidRPr="00BA3DD3" w:rsidRDefault="00EF6B72" w:rsidP="0024738E">
            <w:pPr>
              <w:ind w:left="-108" w:right="-108"/>
              <w:jc w:val="center"/>
            </w:pPr>
            <w:r w:rsidRPr="00BA3DD3">
              <w:t>2025</w:t>
            </w:r>
            <w:r w:rsidR="00BA3DD3">
              <w:t xml:space="preserve"> </w:t>
            </w:r>
            <w:r w:rsidRPr="00BA3DD3">
              <w:t>г</w:t>
            </w:r>
            <w:r w:rsidR="00BA3DD3">
              <w:t>.</w:t>
            </w:r>
          </w:p>
        </w:tc>
        <w:tc>
          <w:tcPr>
            <w:tcW w:w="1134" w:type="dxa"/>
          </w:tcPr>
          <w:p w14:paraId="02D867E3" w14:textId="5C41D903" w:rsidR="00EF6B72" w:rsidRPr="00BA3DD3" w:rsidRDefault="00EF6B72" w:rsidP="0024738E">
            <w:pPr>
              <w:ind w:left="-108" w:right="-108"/>
              <w:jc w:val="center"/>
            </w:pPr>
            <w:r w:rsidRPr="00BA3DD3">
              <w:t>-</w:t>
            </w:r>
          </w:p>
        </w:tc>
        <w:tc>
          <w:tcPr>
            <w:tcW w:w="1843" w:type="dxa"/>
          </w:tcPr>
          <w:p w14:paraId="4316317A" w14:textId="020405D0" w:rsidR="00EF6B72" w:rsidRPr="00BA3DD3" w:rsidRDefault="00A64EB1" w:rsidP="0024738E">
            <w:pPr>
              <w:ind w:left="-108" w:right="-108"/>
              <w:jc w:val="center"/>
            </w:pPr>
            <w:r w:rsidRPr="00BA3DD3">
              <w:t>43598,45</w:t>
            </w:r>
          </w:p>
        </w:tc>
        <w:tc>
          <w:tcPr>
            <w:tcW w:w="1559" w:type="dxa"/>
          </w:tcPr>
          <w:p w14:paraId="4574F023" w14:textId="169EB7B7" w:rsidR="00EF6B72" w:rsidRPr="00BA3DD3" w:rsidRDefault="00A64EB1" w:rsidP="0024738E">
            <w:pPr>
              <w:ind w:left="-108" w:right="-108"/>
              <w:jc w:val="center"/>
            </w:pPr>
            <w:r w:rsidRPr="00BA3DD3">
              <w:t>43598,45</w:t>
            </w:r>
          </w:p>
        </w:tc>
      </w:tr>
      <w:tr w:rsidR="00EF6B72" w:rsidRPr="002E071B" w14:paraId="5285DD9A" w14:textId="77777777" w:rsidTr="00BA3DD3">
        <w:tc>
          <w:tcPr>
            <w:tcW w:w="8930" w:type="dxa"/>
            <w:gridSpan w:val="8"/>
            <w:vMerge/>
          </w:tcPr>
          <w:p w14:paraId="33AB915C" w14:textId="77777777" w:rsidR="00EF6B72" w:rsidRPr="002E071B" w:rsidRDefault="00EF6B72" w:rsidP="0024738E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57F43AFB" w14:textId="5EDB85C9" w:rsidR="00EF6B72" w:rsidRPr="00BA3DD3" w:rsidRDefault="00EF6B72" w:rsidP="0024738E">
            <w:pPr>
              <w:ind w:left="-108" w:right="-108"/>
              <w:jc w:val="center"/>
            </w:pPr>
            <w:r w:rsidRPr="00BA3DD3">
              <w:t>2026</w:t>
            </w:r>
            <w:r w:rsidR="00BA3DD3">
              <w:t xml:space="preserve"> </w:t>
            </w:r>
            <w:r w:rsidRPr="00BA3DD3">
              <w:t>г</w:t>
            </w:r>
            <w:r w:rsidR="00BA3DD3">
              <w:t>.</w:t>
            </w:r>
          </w:p>
        </w:tc>
        <w:tc>
          <w:tcPr>
            <w:tcW w:w="1134" w:type="dxa"/>
          </w:tcPr>
          <w:p w14:paraId="4F8790BD" w14:textId="652F22FA" w:rsidR="00EF6B72" w:rsidRPr="00BA3DD3" w:rsidRDefault="00EF6B72" w:rsidP="0024738E">
            <w:pPr>
              <w:ind w:left="-108" w:right="-108"/>
              <w:jc w:val="center"/>
            </w:pPr>
            <w:r w:rsidRPr="00BA3DD3">
              <w:t>-</w:t>
            </w:r>
          </w:p>
        </w:tc>
        <w:tc>
          <w:tcPr>
            <w:tcW w:w="1843" w:type="dxa"/>
          </w:tcPr>
          <w:p w14:paraId="1EC88F89" w14:textId="58DDDC04" w:rsidR="00EF6B72" w:rsidRPr="00BA3DD3" w:rsidRDefault="00A64EB1" w:rsidP="0024738E">
            <w:pPr>
              <w:ind w:left="-108" w:right="-108"/>
              <w:jc w:val="center"/>
            </w:pPr>
            <w:r w:rsidRPr="00BA3DD3">
              <w:t>36019,90</w:t>
            </w:r>
          </w:p>
        </w:tc>
        <w:tc>
          <w:tcPr>
            <w:tcW w:w="1559" w:type="dxa"/>
          </w:tcPr>
          <w:p w14:paraId="0F372B54" w14:textId="1621ADFE" w:rsidR="00EF6B72" w:rsidRPr="00BA3DD3" w:rsidRDefault="00A64EB1" w:rsidP="0024738E">
            <w:pPr>
              <w:ind w:left="-108" w:right="-108"/>
              <w:jc w:val="center"/>
            </w:pPr>
            <w:r w:rsidRPr="00BA3DD3">
              <w:t>36019,90</w:t>
            </w:r>
          </w:p>
        </w:tc>
      </w:tr>
    </w:tbl>
    <w:p w14:paraId="25B20C34" w14:textId="77777777" w:rsidR="001C2CE5" w:rsidRDefault="001C2CE5" w:rsidP="001E233F">
      <w:pPr>
        <w:suppressAutoHyphens w:val="0"/>
        <w:jc w:val="both"/>
        <w:rPr>
          <w:rFonts w:eastAsia="Calibri"/>
          <w:sz w:val="28"/>
          <w:szCs w:val="22"/>
          <w:lang w:eastAsia="en-US"/>
        </w:rPr>
        <w:sectPr w:rsidR="001C2CE5" w:rsidSect="00BA3DD3">
          <w:pgSz w:w="16840" w:h="11900" w:orient="landscape"/>
          <w:pgMar w:top="1701" w:right="1134" w:bottom="567" w:left="1134" w:header="720" w:footer="720" w:gutter="0"/>
          <w:cols w:space="720"/>
          <w:docGrid w:linePitch="600" w:charSpace="32768"/>
        </w:sectPr>
      </w:pPr>
    </w:p>
    <w:p w14:paraId="2324D3C3" w14:textId="77777777" w:rsidR="007C466C" w:rsidRPr="00D522A0" w:rsidRDefault="007C466C" w:rsidP="0024738E">
      <w:pPr>
        <w:ind w:left="4395"/>
        <w:jc w:val="center"/>
        <w:rPr>
          <w:rFonts w:eastAsia="Calibri"/>
          <w:sz w:val="28"/>
          <w:szCs w:val="28"/>
          <w:lang w:eastAsia="en-US"/>
        </w:rPr>
      </w:pPr>
    </w:p>
    <w:sectPr w:rsidR="007C466C" w:rsidRPr="00D522A0" w:rsidSect="008C2C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1985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2110B" w14:textId="77777777" w:rsidR="008E12EF" w:rsidRDefault="008E12EF" w:rsidP="00834898">
      <w:r>
        <w:separator/>
      </w:r>
    </w:p>
  </w:endnote>
  <w:endnote w:type="continuationSeparator" w:id="0">
    <w:p w14:paraId="695AC610" w14:textId="77777777" w:rsidR="008E12EF" w:rsidRDefault="008E12EF" w:rsidP="0083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3607" w14:textId="77777777" w:rsidR="00286DBA" w:rsidRDefault="00286DB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7C93" w14:textId="77777777" w:rsidR="00286DBA" w:rsidRDefault="00286D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9634C" w14:textId="77777777" w:rsidR="00286DBA" w:rsidRDefault="00286DBA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702CC" w14:textId="77777777" w:rsidR="00286DBA" w:rsidRDefault="00286DBA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BAF13" w14:textId="77777777" w:rsidR="00286DBA" w:rsidRDefault="00286DBA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F7FE" w14:textId="77777777" w:rsidR="00286DBA" w:rsidRDefault="00286D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65DF9" w14:textId="77777777" w:rsidR="008E12EF" w:rsidRDefault="008E12EF" w:rsidP="00834898">
      <w:r>
        <w:separator/>
      </w:r>
    </w:p>
  </w:footnote>
  <w:footnote w:type="continuationSeparator" w:id="0">
    <w:p w14:paraId="49E81170" w14:textId="77777777" w:rsidR="008E12EF" w:rsidRDefault="008E12EF" w:rsidP="0083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9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D9782F" w14:textId="77777777" w:rsidR="00CE4FDB" w:rsidRPr="00B7108D" w:rsidRDefault="00CE4FDB">
        <w:pPr>
          <w:pStyle w:val="ae"/>
          <w:jc w:val="center"/>
          <w:rPr>
            <w:sz w:val="28"/>
            <w:szCs w:val="28"/>
          </w:rPr>
        </w:pPr>
        <w:r w:rsidRPr="00B7108D">
          <w:rPr>
            <w:sz w:val="28"/>
            <w:szCs w:val="28"/>
          </w:rPr>
          <w:fldChar w:fldCharType="begin"/>
        </w:r>
        <w:r w:rsidRPr="00B7108D">
          <w:rPr>
            <w:sz w:val="28"/>
            <w:szCs w:val="28"/>
          </w:rPr>
          <w:instrText xml:space="preserve"> PAGE   \* MERGEFORMAT </w:instrText>
        </w:r>
        <w:r w:rsidRPr="00B7108D">
          <w:rPr>
            <w:sz w:val="28"/>
            <w:szCs w:val="28"/>
          </w:rPr>
          <w:fldChar w:fldCharType="separate"/>
        </w:r>
        <w:r w:rsidRPr="00B7108D">
          <w:rPr>
            <w:noProof/>
            <w:sz w:val="28"/>
            <w:szCs w:val="28"/>
          </w:rPr>
          <w:t>11</w:t>
        </w:r>
        <w:r w:rsidRPr="00B7108D">
          <w:rPr>
            <w:sz w:val="28"/>
            <w:szCs w:val="28"/>
          </w:rPr>
          <w:fldChar w:fldCharType="end"/>
        </w:r>
      </w:p>
    </w:sdtContent>
  </w:sdt>
  <w:p w14:paraId="79E49A22" w14:textId="77777777" w:rsidR="00CE4FDB" w:rsidRDefault="00CE4FD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EB3F5" w14:textId="77777777" w:rsidR="00CE4FDB" w:rsidRDefault="00CE4FDB">
    <w:pPr>
      <w:pStyle w:val="ae"/>
      <w:jc w:val="center"/>
    </w:pPr>
  </w:p>
  <w:p w14:paraId="2C5AAB40" w14:textId="77777777" w:rsidR="00CE4FDB" w:rsidRDefault="00CE4FD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7193C" w14:textId="77777777" w:rsidR="00286DBA" w:rsidRDefault="00286DBA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34845"/>
      <w:docPartObj>
        <w:docPartGallery w:val="Page Numbers (Top of Page)"/>
        <w:docPartUnique/>
      </w:docPartObj>
    </w:sdtPr>
    <w:sdtEndPr/>
    <w:sdtContent>
      <w:p w14:paraId="66494071" w14:textId="77777777" w:rsidR="00286DBA" w:rsidRDefault="00286DBA">
        <w:pPr>
          <w:pStyle w:val="ae"/>
          <w:jc w:val="center"/>
        </w:pPr>
        <w:r w:rsidRPr="00A9588B">
          <w:rPr>
            <w:sz w:val="28"/>
            <w:szCs w:val="28"/>
          </w:rPr>
          <w:fldChar w:fldCharType="begin"/>
        </w:r>
        <w:r w:rsidRPr="00A9588B">
          <w:rPr>
            <w:sz w:val="28"/>
            <w:szCs w:val="28"/>
          </w:rPr>
          <w:instrText xml:space="preserve"> PAGE   \* MERGEFORMAT </w:instrText>
        </w:r>
        <w:r w:rsidRPr="00A958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24</w:t>
        </w:r>
        <w:r w:rsidRPr="00A9588B">
          <w:rPr>
            <w:sz w:val="28"/>
            <w:szCs w:val="28"/>
          </w:rPr>
          <w:fldChar w:fldCharType="end"/>
        </w:r>
      </w:p>
    </w:sdtContent>
  </w:sdt>
  <w:p w14:paraId="233A115C" w14:textId="77777777" w:rsidR="00286DBA" w:rsidRDefault="00286DBA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44F3F" w14:textId="77777777" w:rsidR="00286DBA" w:rsidRDefault="00286DBA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B1554" w14:textId="77777777" w:rsidR="00286DBA" w:rsidRDefault="00286DBA" w:rsidP="00546B57">
    <w:pPr>
      <w:pStyle w:val="ae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89D97" w14:textId="77777777" w:rsidR="00286DBA" w:rsidRDefault="00286DBA">
    <w:pPr>
      <w:pStyle w:val="ae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139</w:t>
    </w:r>
    <w:r>
      <w:rPr>
        <w:noProof/>
      </w:rPr>
      <w:fldChar w:fldCharType="end"/>
    </w:r>
  </w:p>
  <w:p w14:paraId="685298D2" w14:textId="77777777" w:rsidR="00286DBA" w:rsidRDefault="00286DBA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83030" w14:textId="77777777" w:rsidR="00286DBA" w:rsidRDefault="00286DB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7532E"/>
    <w:multiLevelType w:val="multilevel"/>
    <w:tmpl w:val="B284E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5" w15:restartNumberingAfterBreak="0">
    <w:nsid w:val="0E575EF4"/>
    <w:multiLevelType w:val="multilevel"/>
    <w:tmpl w:val="28EAEE9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02C21"/>
    <w:multiLevelType w:val="multilevel"/>
    <w:tmpl w:val="1ABCDEE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35192"/>
    <w:multiLevelType w:val="hybridMultilevel"/>
    <w:tmpl w:val="9F62E424"/>
    <w:lvl w:ilvl="0" w:tplc="E9BA3F7A">
      <w:start w:val="202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10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048125E"/>
    <w:multiLevelType w:val="hybridMultilevel"/>
    <w:tmpl w:val="E234A3B0"/>
    <w:lvl w:ilvl="0" w:tplc="2B0E373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EE4453"/>
    <w:multiLevelType w:val="multilevel"/>
    <w:tmpl w:val="E168EAFC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534E08"/>
    <w:multiLevelType w:val="hybridMultilevel"/>
    <w:tmpl w:val="71BA90C8"/>
    <w:lvl w:ilvl="0" w:tplc="D00E562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BF3A52"/>
    <w:multiLevelType w:val="multilevel"/>
    <w:tmpl w:val="323CB6C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121681"/>
    <w:multiLevelType w:val="hybridMultilevel"/>
    <w:tmpl w:val="FF286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872FD3"/>
    <w:multiLevelType w:val="multilevel"/>
    <w:tmpl w:val="B81EDC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1B7277"/>
    <w:multiLevelType w:val="hybridMultilevel"/>
    <w:tmpl w:val="29FCEB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53E7036E"/>
    <w:multiLevelType w:val="hybridMultilevel"/>
    <w:tmpl w:val="51CA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2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9F293E"/>
    <w:multiLevelType w:val="hybridMultilevel"/>
    <w:tmpl w:val="ECF04DBE"/>
    <w:lvl w:ilvl="0" w:tplc="3DD4686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5"/>
  </w:num>
  <w:num w:numId="7">
    <w:abstractNumId w:val="20"/>
  </w:num>
  <w:num w:numId="8">
    <w:abstractNumId w:val="17"/>
  </w:num>
  <w:num w:numId="9">
    <w:abstractNumId w:val="5"/>
  </w:num>
  <w:num w:numId="10">
    <w:abstractNumId w:val="18"/>
  </w:num>
  <w:num w:numId="11">
    <w:abstractNumId w:val="21"/>
  </w:num>
  <w:num w:numId="12">
    <w:abstractNumId w:val="16"/>
  </w:num>
  <w:num w:numId="13">
    <w:abstractNumId w:val="28"/>
  </w:num>
  <w:num w:numId="14">
    <w:abstractNumId w:val="15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  <w:num w:numId="23">
    <w:abstractNumId w:val="2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9"/>
  </w:num>
  <w:num w:numId="31">
    <w:abstractNumId w:val="1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0"/>
    <w:rsid w:val="000050D4"/>
    <w:rsid w:val="0000541E"/>
    <w:rsid w:val="00006635"/>
    <w:rsid w:val="00006733"/>
    <w:rsid w:val="00007034"/>
    <w:rsid w:val="0000722F"/>
    <w:rsid w:val="0000752B"/>
    <w:rsid w:val="00007DD3"/>
    <w:rsid w:val="0001046C"/>
    <w:rsid w:val="00010AFC"/>
    <w:rsid w:val="00013383"/>
    <w:rsid w:val="00014C68"/>
    <w:rsid w:val="00014EFB"/>
    <w:rsid w:val="00016889"/>
    <w:rsid w:val="00017549"/>
    <w:rsid w:val="00021741"/>
    <w:rsid w:val="00022BDF"/>
    <w:rsid w:val="00024E8B"/>
    <w:rsid w:val="00026015"/>
    <w:rsid w:val="000271E0"/>
    <w:rsid w:val="00027B90"/>
    <w:rsid w:val="000307FF"/>
    <w:rsid w:val="00030821"/>
    <w:rsid w:val="0003381A"/>
    <w:rsid w:val="0003424E"/>
    <w:rsid w:val="000343C8"/>
    <w:rsid w:val="00034FFF"/>
    <w:rsid w:val="000354BF"/>
    <w:rsid w:val="0003554F"/>
    <w:rsid w:val="00035A8D"/>
    <w:rsid w:val="00036267"/>
    <w:rsid w:val="000372E7"/>
    <w:rsid w:val="00037B7B"/>
    <w:rsid w:val="000400CE"/>
    <w:rsid w:val="000405C5"/>
    <w:rsid w:val="00041398"/>
    <w:rsid w:val="00042C10"/>
    <w:rsid w:val="00043D5F"/>
    <w:rsid w:val="00044EA0"/>
    <w:rsid w:val="00044FE4"/>
    <w:rsid w:val="000456A3"/>
    <w:rsid w:val="00047644"/>
    <w:rsid w:val="000529A7"/>
    <w:rsid w:val="00052ED1"/>
    <w:rsid w:val="00052EE8"/>
    <w:rsid w:val="00053279"/>
    <w:rsid w:val="000535FA"/>
    <w:rsid w:val="000542C8"/>
    <w:rsid w:val="00054CDC"/>
    <w:rsid w:val="0005716A"/>
    <w:rsid w:val="0005717F"/>
    <w:rsid w:val="000574B3"/>
    <w:rsid w:val="000607FA"/>
    <w:rsid w:val="000609D8"/>
    <w:rsid w:val="000617ED"/>
    <w:rsid w:val="00062074"/>
    <w:rsid w:val="00066D23"/>
    <w:rsid w:val="00073FBD"/>
    <w:rsid w:val="000745B5"/>
    <w:rsid w:val="00074752"/>
    <w:rsid w:val="00074A37"/>
    <w:rsid w:val="00080625"/>
    <w:rsid w:val="000812EB"/>
    <w:rsid w:val="000823F3"/>
    <w:rsid w:val="000828F1"/>
    <w:rsid w:val="00084B09"/>
    <w:rsid w:val="00084D7E"/>
    <w:rsid w:val="00085425"/>
    <w:rsid w:val="00085EC5"/>
    <w:rsid w:val="00087105"/>
    <w:rsid w:val="00087856"/>
    <w:rsid w:val="000910F2"/>
    <w:rsid w:val="0009198C"/>
    <w:rsid w:val="0009249E"/>
    <w:rsid w:val="00092DB6"/>
    <w:rsid w:val="00094CE6"/>
    <w:rsid w:val="00095328"/>
    <w:rsid w:val="000976AD"/>
    <w:rsid w:val="000A0BB7"/>
    <w:rsid w:val="000A1509"/>
    <w:rsid w:val="000A1619"/>
    <w:rsid w:val="000A197A"/>
    <w:rsid w:val="000A20A0"/>
    <w:rsid w:val="000A24F9"/>
    <w:rsid w:val="000A4350"/>
    <w:rsid w:val="000A4AF9"/>
    <w:rsid w:val="000A55F8"/>
    <w:rsid w:val="000A6073"/>
    <w:rsid w:val="000A6302"/>
    <w:rsid w:val="000A6668"/>
    <w:rsid w:val="000A6999"/>
    <w:rsid w:val="000A7037"/>
    <w:rsid w:val="000B09E5"/>
    <w:rsid w:val="000B185E"/>
    <w:rsid w:val="000B1BCD"/>
    <w:rsid w:val="000B1C11"/>
    <w:rsid w:val="000B3C68"/>
    <w:rsid w:val="000B4203"/>
    <w:rsid w:val="000B5082"/>
    <w:rsid w:val="000B5BFF"/>
    <w:rsid w:val="000B6FCD"/>
    <w:rsid w:val="000B73B1"/>
    <w:rsid w:val="000B7511"/>
    <w:rsid w:val="000C0A0B"/>
    <w:rsid w:val="000C0A88"/>
    <w:rsid w:val="000C2AAC"/>
    <w:rsid w:val="000C3276"/>
    <w:rsid w:val="000C36FE"/>
    <w:rsid w:val="000C373C"/>
    <w:rsid w:val="000C4267"/>
    <w:rsid w:val="000C732C"/>
    <w:rsid w:val="000C7944"/>
    <w:rsid w:val="000C7FDA"/>
    <w:rsid w:val="000D1109"/>
    <w:rsid w:val="000D2704"/>
    <w:rsid w:val="000D3083"/>
    <w:rsid w:val="000D3801"/>
    <w:rsid w:val="000D7732"/>
    <w:rsid w:val="000E0007"/>
    <w:rsid w:val="000E070C"/>
    <w:rsid w:val="000E1703"/>
    <w:rsid w:val="000E17CB"/>
    <w:rsid w:val="000E25FA"/>
    <w:rsid w:val="000E2B74"/>
    <w:rsid w:val="000E3A5C"/>
    <w:rsid w:val="000E3D5A"/>
    <w:rsid w:val="000E584A"/>
    <w:rsid w:val="000E67A1"/>
    <w:rsid w:val="000E76CE"/>
    <w:rsid w:val="000F0D15"/>
    <w:rsid w:val="000F106C"/>
    <w:rsid w:val="000F2CC5"/>
    <w:rsid w:val="000F4679"/>
    <w:rsid w:val="000F5186"/>
    <w:rsid w:val="00100639"/>
    <w:rsid w:val="001043FB"/>
    <w:rsid w:val="00104601"/>
    <w:rsid w:val="00105E5D"/>
    <w:rsid w:val="00106C3A"/>
    <w:rsid w:val="001079E3"/>
    <w:rsid w:val="00107B9F"/>
    <w:rsid w:val="00114694"/>
    <w:rsid w:val="00114A91"/>
    <w:rsid w:val="001160ED"/>
    <w:rsid w:val="00116D12"/>
    <w:rsid w:val="00117296"/>
    <w:rsid w:val="001179BC"/>
    <w:rsid w:val="0012020D"/>
    <w:rsid w:val="00120EEA"/>
    <w:rsid w:val="0012150C"/>
    <w:rsid w:val="00122710"/>
    <w:rsid w:val="00131E2F"/>
    <w:rsid w:val="00132813"/>
    <w:rsid w:val="00132F76"/>
    <w:rsid w:val="00133F6F"/>
    <w:rsid w:val="00135E47"/>
    <w:rsid w:val="0013708C"/>
    <w:rsid w:val="00137754"/>
    <w:rsid w:val="0014002C"/>
    <w:rsid w:val="00140556"/>
    <w:rsid w:val="00141170"/>
    <w:rsid w:val="00144975"/>
    <w:rsid w:val="00144B3D"/>
    <w:rsid w:val="00144D31"/>
    <w:rsid w:val="00145EC9"/>
    <w:rsid w:val="0014771A"/>
    <w:rsid w:val="00150239"/>
    <w:rsid w:val="0015061E"/>
    <w:rsid w:val="00151635"/>
    <w:rsid w:val="001546A2"/>
    <w:rsid w:val="00155A98"/>
    <w:rsid w:val="00156E3B"/>
    <w:rsid w:val="00156F72"/>
    <w:rsid w:val="00157368"/>
    <w:rsid w:val="00160068"/>
    <w:rsid w:val="00160829"/>
    <w:rsid w:val="00160883"/>
    <w:rsid w:val="00161F55"/>
    <w:rsid w:val="001644C9"/>
    <w:rsid w:val="00165213"/>
    <w:rsid w:val="00165C67"/>
    <w:rsid w:val="00167EBB"/>
    <w:rsid w:val="00177BDD"/>
    <w:rsid w:val="00180568"/>
    <w:rsid w:val="001822DC"/>
    <w:rsid w:val="00184368"/>
    <w:rsid w:val="001902B5"/>
    <w:rsid w:val="0019043C"/>
    <w:rsid w:val="00193C7A"/>
    <w:rsid w:val="00193E3E"/>
    <w:rsid w:val="00195852"/>
    <w:rsid w:val="00195F73"/>
    <w:rsid w:val="0019749E"/>
    <w:rsid w:val="00197C01"/>
    <w:rsid w:val="001A0437"/>
    <w:rsid w:val="001A1B60"/>
    <w:rsid w:val="001A227A"/>
    <w:rsid w:val="001A43B5"/>
    <w:rsid w:val="001A5F62"/>
    <w:rsid w:val="001A5F7A"/>
    <w:rsid w:val="001A65E4"/>
    <w:rsid w:val="001A6F18"/>
    <w:rsid w:val="001A780C"/>
    <w:rsid w:val="001B04EA"/>
    <w:rsid w:val="001B13FE"/>
    <w:rsid w:val="001B366B"/>
    <w:rsid w:val="001B57F1"/>
    <w:rsid w:val="001B6017"/>
    <w:rsid w:val="001C2CE5"/>
    <w:rsid w:val="001C2D48"/>
    <w:rsid w:val="001C397A"/>
    <w:rsid w:val="001C593F"/>
    <w:rsid w:val="001C6A28"/>
    <w:rsid w:val="001C7861"/>
    <w:rsid w:val="001D126E"/>
    <w:rsid w:val="001D1A62"/>
    <w:rsid w:val="001D2670"/>
    <w:rsid w:val="001D3B82"/>
    <w:rsid w:val="001D3C00"/>
    <w:rsid w:val="001D47E5"/>
    <w:rsid w:val="001E02A6"/>
    <w:rsid w:val="001E0882"/>
    <w:rsid w:val="001E0BF7"/>
    <w:rsid w:val="001E233F"/>
    <w:rsid w:val="001E36DC"/>
    <w:rsid w:val="001E3C45"/>
    <w:rsid w:val="001E5641"/>
    <w:rsid w:val="001E6633"/>
    <w:rsid w:val="001E73F1"/>
    <w:rsid w:val="001E78C7"/>
    <w:rsid w:val="001F023C"/>
    <w:rsid w:val="001F17B9"/>
    <w:rsid w:val="001F1BC5"/>
    <w:rsid w:val="001F2253"/>
    <w:rsid w:val="001F3B0F"/>
    <w:rsid w:val="001F4729"/>
    <w:rsid w:val="001F58C9"/>
    <w:rsid w:val="001F5A7B"/>
    <w:rsid w:val="001F70FF"/>
    <w:rsid w:val="00200A5A"/>
    <w:rsid w:val="00200C6E"/>
    <w:rsid w:val="00201CC2"/>
    <w:rsid w:val="00204DC0"/>
    <w:rsid w:val="002071B8"/>
    <w:rsid w:val="002077F2"/>
    <w:rsid w:val="00207EFD"/>
    <w:rsid w:val="00207F81"/>
    <w:rsid w:val="00210F13"/>
    <w:rsid w:val="00213B8C"/>
    <w:rsid w:val="00213C49"/>
    <w:rsid w:val="00214824"/>
    <w:rsid w:val="00214C57"/>
    <w:rsid w:val="002154A5"/>
    <w:rsid w:val="00215D6F"/>
    <w:rsid w:val="00215F0E"/>
    <w:rsid w:val="00217CE2"/>
    <w:rsid w:val="00222039"/>
    <w:rsid w:val="002248BD"/>
    <w:rsid w:val="002250DD"/>
    <w:rsid w:val="00225525"/>
    <w:rsid w:val="00226015"/>
    <w:rsid w:val="00226446"/>
    <w:rsid w:val="00226601"/>
    <w:rsid w:val="002324A6"/>
    <w:rsid w:val="0023586A"/>
    <w:rsid w:val="002360D4"/>
    <w:rsid w:val="002366CE"/>
    <w:rsid w:val="00236D57"/>
    <w:rsid w:val="002403A1"/>
    <w:rsid w:val="002415A4"/>
    <w:rsid w:val="0024179D"/>
    <w:rsid w:val="00241E07"/>
    <w:rsid w:val="002429DE"/>
    <w:rsid w:val="0024351D"/>
    <w:rsid w:val="00243636"/>
    <w:rsid w:val="0024738E"/>
    <w:rsid w:val="00251372"/>
    <w:rsid w:val="0025250C"/>
    <w:rsid w:val="00256E25"/>
    <w:rsid w:val="002572DD"/>
    <w:rsid w:val="00257E38"/>
    <w:rsid w:val="00260808"/>
    <w:rsid w:val="00262449"/>
    <w:rsid w:val="00264092"/>
    <w:rsid w:val="00265369"/>
    <w:rsid w:val="00265FEE"/>
    <w:rsid w:val="00270376"/>
    <w:rsid w:val="00270788"/>
    <w:rsid w:val="0027201E"/>
    <w:rsid w:val="00272208"/>
    <w:rsid w:val="0027247B"/>
    <w:rsid w:val="00272A2F"/>
    <w:rsid w:val="002749FF"/>
    <w:rsid w:val="00275CEE"/>
    <w:rsid w:val="00275D84"/>
    <w:rsid w:val="0027692A"/>
    <w:rsid w:val="00277682"/>
    <w:rsid w:val="00280072"/>
    <w:rsid w:val="00282490"/>
    <w:rsid w:val="00284F1D"/>
    <w:rsid w:val="00286554"/>
    <w:rsid w:val="00286DBA"/>
    <w:rsid w:val="002872DF"/>
    <w:rsid w:val="0028745C"/>
    <w:rsid w:val="00287E85"/>
    <w:rsid w:val="0029152E"/>
    <w:rsid w:val="002919BA"/>
    <w:rsid w:val="00291C0D"/>
    <w:rsid w:val="00292103"/>
    <w:rsid w:val="002935A6"/>
    <w:rsid w:val="00294311"/>
    <w:rsid w:val="002943BB"/>
    <w:rsid w:val="00294884"/>
    <w:rsid w:val="0029567E"/>
    <w:rsid w:val="00297496"/>
    <w:rsid w:val="002A0298"/>
    <w:rsid w:val="002A05F9"/>
    <w:rsid w:val="002A2BB1"/>
    <w:rsid w:val="002A2BDC"/>
    <w:rsid w:val="002A3AD7"/>
    <w:rsid w:val="002A400E"/>
    <w:rsid w:val="002A4988"/>
    <w:rsid w:val="002A4BBA"/>
    <w:rsid w:val="002B3292"/>
    <w:rsid w:val="002B501A"/>
    <w:rsid w:val="002B5F95"/>
    <w:rsid w:val="002B641F"/>
    <w:rsid w:val="002C02AF"/>
    <w:rsid w:val="002C0B88"/>
    <w:rsid w:val="002C3337"/>
    <w:rsid w:val="002C3E03"/>
    <w:rsid w:val="002C4B45"/>
    <w:rsid w:val="002C5C1E"/>
    <w:rsid w:val="002D0843"/>
    <w:rsid w:val="002D179F"/>
    <w:rsid w:val="002D1AAD"/>
    <w:rsid w:val="002D259A"/>
    <w:rsid w:val="002D3919"/>
    <w:rsid w:val="002D3AC1"/>
    <w:rsid w:val="002D531E"/>
    <w:rsid w:val="002D5B11"/>
    <w:rsid w:val="002D66E0"/>
    <w:rsid w:val="002D7381"/>
    <w:rsid w:val="002E0067"/>
    <w:rsid w:val="002E071B"/>
    <w:rsid w:val="002E0B3C"/>
    <w:rsid w:val="002E18C9"/>
    <w:rsid w:val="002E1FE3"/>
    <w:rsid w:val="002E2F02"/>
    <w:rsid w:val="002E3E77"/>
    <w:rsid w:val="002E4DB9"/>
    <w:rsid w:val="002E5187"/>
    <w:rsid w:val="002E5C4A"/>
    <w:rsid w:val="002F15DA"/>
    <w:rsid w:val="002F1727"/>
    <w:rsid w:val="002F30A9"/>
    <w:rsid w:val="002F33FB"/>
    <w:rsid w:val="002F44CE"/>
    <w:rsid w:val="002F54EB"/>
    <w:rsid w:val="002F61E3"/>
    <w:rsid w:val="002F748F"/>
    <w:rsid w:val="00303BCC"/>
    <w:rsid w:val="0030438D"/>
    <w:rsid w:val="003058D4"/>
    <w:rsid w:val="00307DBF"/>
    <w:rsid w:val="00311F69"/>
    <w:rsid w:val="0031471B"/>
    <w:rsid w:val="00314E08"/>
    <w:rsid w:val="00315913"/>
    <w:rsid w:val="00316178"/>
    <w:rsid w:val="00321394"/>
    <w:rsid w:val="003217F1"/>
    <w:rsid w:val="003228AE"/>
    <w:rsid w:val="00324208"/>
    <w:rsid w:val="003310BA"/>
    <w:rsid w:val="00332598"/>
    <w:rsid w:val="00334CA9"/>
    <w:rsid w:val="00334E97"/>
    <w:rsid w:val="0033689C"/>
    <w:rsid w:val="00342D42"/>
    <w:rsid w:val="00343CA6"/>
    <w:rsid w:val="00345435"/>
    <w:rsid w:val="0034588F"/>
    <w:rsid w:val="003458BF"/>
    <w:rsid w:val="0035119A"/>
    <w:rsid w:val="00352737"/>
    <w:rsid w:val="00352D72"/>
    <w:rsid w:val="003540F5"/>
    <w:rsid w:val="00355030"/>
    <w:rsid w:val="00356183"/>
    <w:rsid w:val="00357E10"/>
    <w:rsid w:val="00360B5C"/>
    <w:rsid w:val="00361A6F"/>
    <w:rsid w:val="00364049"/>
    <w:rsid w:val="00365189"/>
    <w:rsid w:val="00365410"/>
    <w:rsid w:val="00365562"/>
    <w:rsid w:val="00365869"/>
    <w:rsid w:val="00367444"/>
    <w:rsid w:val="003701E0"/>
    <w:rsid w:val="0037111C"/>
    <w:rsid w:val="003718AE"/>
    <w:rsid w:val="00373CDF"/>
    <w:rsid w:val="003741A0"/>
    <w:rsid w:val="0037450E"/>
    <w:rsid w:val="00377710"/>
    <w:rsid w:val="00380AD9"/>
    <w:rsid w:val="00381BF5"/>
    <w:rsid w:val="003841B0"/>
    <w:rsid w:val="00384D62"/>
    <w:rsid w:val="00385874"/>
    <w:rsid w:val="0038611E"/>
    <w:rsid w:val="00386120"/>
    <w:rsid w:val="00386760"/>
    <w:rsid w:val="00390061"/>
    <w:rsid w:val="0039083A"/>
    <w:rsid w:val="0039173B"/>
    <w:rsid w:val="00391C59"/>
    <w:rsid w:val="00396157"/>
    <w:rsid w:val="00396537"/>
    <w:rsid w:val="0039732B"/>
    <w:rsid w:val="00397CEB"/>
    <w:rsid w:val="003A1AAE"/>
    <w:rsid w:val="003A3631"/>
    <w:rsid w:val="003A3666"/>
    <w:rsid w:val="003A3E86"/>
    <w:rsid w:val="003B0AC1"/>
    <w:rsid w:val="003B1CF1"/>
    <w:rsid w:val="003B22AE"/>
    <w:rsid w:val="003B3A9D"/>
    <w:rsid w:val="003B433E"/>
    <w:rsid w:val="003B4EAB"/>
    <w:rsid w:val="003B63BB"/>
    <w:rsid w:val="003B64E2"/>
    <w:rsid w:val="003B74FF"/>
    <w:rsid w:val="003C1775"/>
    <w:rsid w:val="003C2662"/>
    <w:rsid w:val="003C4027"/>
    <w:rsid w:val="003C49C2"/>
    <w:rsid w:val="003C5614"/>
    <w:rsid w:val="003C72FA"/>
    <w:rsid w:val="003C7683"/>
    <w:rsid w:val="003D42F4"/>
    <w:rsid w:val="003D4FD4"/>
    <w:rsid w:val="003D6072"/>
    <w:rsid w:val="003D7130"/>
    <w:rsid w:val="003E3040"/>
    <w:rsid w:val="003E3F93"/>
    <w:rsid w:val="003E4539"/>
    <w:rsid w:val="003E79F8"/>
    <w:rsid w:val="003F049B"/>
    <w:rsid w:val="003F0795"/>
    <w:rsid w:val="003F0B70"/>
    <w:rsid w:val="003F3E51"/>
    <w:rsid w:val="003F4500"/>
    <w:rsid w:val="003F4D79"/>
    <w:rsid w:val="003F54A8"/>
    <w:rsid w:val="003F650E"/>
    <w:rsid w:val="003F6904"/>
    <w:rsid w:val="003F6AEB"/>
    <w:rsid w:val="003F71E6"/>
    <w:rsid w:val="003F7980"/>
    <w:rsid w:val="004014A0"/>
    <w:rsid w:val="00404200"/>
    <w:rsid w:val="00405EFC"/>
    <w:rsid w:val="00406073"/>
    <w:rsid w:val="0040758A"/>
    <w:rsid w:val="00410ECB"/>
    <w:rsid w:val="00413895"/>
    <w:rsid w:val="0041422C"/>
    <w:rsid w:val="0041524D"/>
    <w:rsid w:val="00420846"/>
    <w:rsid w:val="0042176A"/>
    <w:rsid w:val="0042198A"/>
    <w:rsid w:val="00421B85"/>
    <w:rsid w:val="00422CFD"/>
    <w:rsid w:val="00424357"/>
    <w:rsid w:val="0042700E"/>
    <w:rsid w:val="00430880"/>
    <w:rsid w:val="00430BEF"/>
    <w:rsid w:val="0043146F"/>
    <w:rsid w:val="004403B6"/>
    <w:rsid w:val="00440E47"/>
    <w:rsid w:val="00441ED8"/>
    <w:rsid w:val="00441EEE"/>
    <w:rsid w:val="00442F81"/>
    <w:rsid w:val="00443F14"/>
    <w:rsid w:val="00444E69"/>
    <w:rsid w:val="0045246E"/>
    <w:rsid w:val="00452CF5"/>
    <w:rsid w:val="0045435F"/>
    <w:rsid w:val="00456F3F"/>
    <w:rsid w:val="00457C67"/>
    <w:rsid w:val="004600FD"/>
    <w:rsid w:val="00463E40"/>
    <w:rsid w:val="0046445A"/>
    <w:rsid w:val="00466991"/>
    <w:rsid w:val="004712E4"/>
    <w:rsid w:val="004724E2"/>
    <w:rsid w:val="00472D1A"/>
    <w:rsid w:val="00473D40"/>
    <w:rsid w:val="00473EFE"/>
    <w:rsid w:val="00476CD7"/>
    <w:rsid w:val="00477B77"/>
    <w:rsid w:val="00477D45"/>
    <w:rsid w:val="0048015A"/>
    <w:rsid w:val="00480FD2"/>
    <w:rsid w:val="0048120F"/>
    <w:rsid w:val="00481856"/>
    <w:rsid w:val="0048190C"/>
    <w:rsid w:val="00481D11"/>
    <w:rsid w:val="00483E25"/>
    <w:rsid w:val="004916BA"/>
    <w:rsid w:val="00494577"/>
    <w:rsid w:val="00495ECC"/>
    <w:rsid w:val="00497722"/>
    <w:rsid w:val="004977A6"/>
    <w:rsid w:val="00497A26"/>
    <w:rsid w:val="00497CA1"/>
    <w:rsid w:val="004A0854"/>
    <w:rsid w:val="004A1A8E"/>
    <w:rsid w:val="004A1E3A"/>
    <w:rsid w:val="004A2D63"/>
    <w:rsid w:val="004A3FC3"/>
    <w:rsid w:val="004A6620"/>
    <w:rsid w:val="004A6860"/>
    <w:rsid w:val="004A7184"/>
    <w:rsid w:val="004B212D"/>
    <w:rsid w:val="004B2148"/>
    <w:rsid w:val="004B465D"/>
    <w:rsid w:val="004B5B69"/>
    <w:rsid w:val="004B6EAE"/>
    <w:rsid w:val="004B7C16"/>
    <w:rsid w:val="004C0890"/>
    <w:rsid w:val="004C169E"/>
    <w:rsid w:val="004C2C83"/>
    <w:rsid w:val="004C3691"/>
    <w:rsid w:val="004C4CBF"/>
    <w:rsid w:val="004D3D38"/>
    <w:rsid w:val="004D3D55"/>
    <w:rsid w:val="004D41EB"/>
    <w:rsid w:val="004D6039"/>
    <w:rsid w:val="004E0A52"/>
    <w:rsid w:val="004E3452"/>
    <w:rsid w:val="004F1B77"/>
    <w:rsid w:val="004F4218"/>
    <w:rsid w:val="004F5A9A"/>
    <w:rsid w:val="004F5D83"/>
    <w:rsid w:val="004F632B"/>
    <w:rsid w:val="004F7225"/>
    <w:rsid w:val="0050011F"/>
    <w:rsid w:val="00500A20"/>
    <w:rsid w:val="00504D8A"/>
    <w:rsid w:val="005059C2"/>
    <w:rsid w:val="005059E9"/>
    <w:rsid w:val="00511307"/>
    <w:rsid w:val="005117FA"/>
    <w:rsid w:val="00512DBE"/>
    <w:rsid w:val="00512E28"/>
    <w:rsid w:val="00513295"/>
    <w:rsid w:val="0051401A"/>
    <w:rsid w:val="0051532F"/>
    <w:rsid w:val="005158DF"/>
    <w:rsid w:val="00515B6F"/>
    <w:rsid w:val="0051612E"/>
    <w:rsid w:val="00516B4F"/>
    <w:rsid w:val="00525081"/>
    <w:rsid w:val="00525235"/>
    <w:rsid w:val="00525B4F"/>
    <w:rsid w:val="00526908"/>
    <w:rsid w:val="00530F2B"/>
    <w:rsid w:val="0053336C"/>
    <w:rsid w:val="005343E5"/>
    <w:rsid w:val="00535395"/>
    <w:rsid w:val="005354C0"/>
    <w:rsid w:val="00535AA0"/>
    <w:rsid w:val="00535AA2"/>
    <w:rsid w:val="00537B42"/>
    <w:rsid w:val="00537E38"/>
    <w:rsid w:val="00541D80"/>
    <w:rsid w:val="00543A03"/>
    <w:rsid w:val="005445E0"/>
    <w:rsid w:val="00544763"/>
    <w:rsid w:val="00544895"/>
    <w:rsid w:val="00545DD4"/>
    <w:rsid w:val="00546B57"/>
    <w:rsid w:val="00551533"/>
    <w:rsid w:val="00551C67"/>
    <w:rsid w:val="0055430F"/>
    <w:rsid w:val="00564DF5"/>
    <w:rsid w:val="00565D49"/>
    <w:rsid w:val="0056634F"/>
    <w:rsid w:val="00566846"/>
    <w:rsid w:val="00567FD6"/>
    <w:rsid w:val="0057159B"/>
    <w:rsid w:val="00571F0D"/>
    <w:rsid w:val="00572CB1"/>
    <w:rsid w:val="00573D97"/>
    <w:rsid w:val="005758EE"/>
    <w:rsid w:val="00575C18"/>
    <w:rsid w:val="005766C1"/>
    <w:rsid w:val="00580E61"/>
    <w:rsid w:val="0058121B"/>
    <w:rsid w:val="00581AA8"/>
    <w:rsid w:val="00584089"/>
    <w:rsid w:val="00585F18"/>
    <w:rsid w:val="00587949"/>
    <w:rsid w:val="00590790"/>
    <w:rsid w:val="00590B38"/>
    <w:rsid w:val="00590B4B"/>
    <w:rsid w:val="005913AF"/>
    <w:rsid w:val="00592BC3"/>
    <w:rsid w:val="00592EB6"/>
    <w:rsid w:val="005932D2"/>
    <w:rsid w:val="00593BA3"/>
    <w:rsid w:val="00593E70"/>
    <w:rsid w:val="00595359"/>
    <w:rsid w:val="00595CFE"/>
    <w:rsid w:val="005961C3"/>
    <w:rsid w:val="005A3D97"/>
    <w:rsid w:val="005A3DD4"/>
    <w:rsid w:val="005B0991"/>
    <w:rsid w:val="005B171E"/>
    <w:rsid w:val="005B24D6"/>
    <w:rsid w:val="005B2538"/>
    <w:rsid w:val="005B28D2"/>
    <w:rsid w:val="005B3FEF"/>
    <w:rsid w:val="005B5775"/>
    <w:rsid w:val="005B5DD9"/>
    <w:rsid w:val="005B7EF9"/>
    <w:rsid w:val="005C1350"/>
    <w:rsid w:val="005C1D3F"/>
    <w:rsid w:val="005C1E10"/>
    <w:rsid w:val="005C2A82"/>
    <w:rsid w:val="005C402F"/>
    <w:rsid w:val="005C44AD"/>
    <w:rsid w:val="005C7509"/>
    <w:rsid w:val="005D097E"/>
    <w:rsid w:val="005D12A0"/>
    <w:rsid w:val="005D5F3C"/>
    <w:rsid w:val="005E18ED"/>
    <w:rsid w:val="005E1E44"/>
    <w:rsid w:val="005E2669"/>
    <w:rsid w:val="005E383E"/>
    <w:rsid w:val="005E41A2"/>
    <w:rsid w:val="005E5D66"/>
    <w:rsid w:val="005E5DEE"/>
    <w:rsid w:val="005E7226"/>
    <w:rsid w:val="005F0DEB"/>
    <w:rsid w:val="005F18F8"/>
    <w:rsid w:val="005F6FF1"/>
    <w:rsid w:val="006004C6"/>
    <w:rsid w:val="00600647"/>
    <w:rsid w:val="006013AD"/>
    <w:rsid w:val="0060146C"/>
    <w:rsid w:val="006026DC"/>
    <w:rsid w:val="00603491"/>
    <w:rsid w:val="00605412"/>
    <w:rsid w:val="006062A4"/>
    <w:rsid w:val="00607081"/>
    <w:rsid w:val="006105CE"/>
    <w:rsid w:val="00610826"/>
    <w:rsid w:val="00611839"/>
    <w:rsid w:val="006137EB"/>
    <w:rsid w:val="00613860"/>
    <w:rsid w:val="00614678"/>
    <w:rsid w:val="006150E0"/>
    <w:rsid w:val="0061637B"/>
    <w:rsid w:val="00617A28"/>
    <w:rsid w:val="006234CF"/>
    <w:rsid w:val="006250C7"/>
    <w:rsid w:val="006254F5"/>
    <w:rsid w:val="00630D1C"/>
    <w:rsid w:val="00633660"/>
    <w:rsid w:val="0063431F"/>
    <w:rsid w:val="00634992"/>
    <w:rsid w:val="00635ABB"/>
    <w:rsid w:val="006363C8"/>
    <w:rsid w:val="006365BE"/>
    <w:rsid w:val="00636DB2"/>
    <w:rsid w:val="0063751A"/>
    <w:rsid w:val="0064038A"/>
    <w:rsid w:val="00640986"/>
    <w:rsid w:val="00641D8A"/>
    <w:rsid w:val="00644669"/>
    <w:rsid w:val="0065028E"/>
    <w:rsid w:val="00651D73"/>
    <w:rsid w:val="0065231F"/>
    <w:rsid w:val="00653B57"/>
    <w:rsid w:val="0065406E"/>
    <w:rsid w:val="00654A41"/>
    <w:rsid w:val="006625EB"/>
    <w:rsid w:val="00662B41"/>
    <w:rsid w:val="00666EBF"/>
    <w:rsid w:val="00666EF2"/>
    <w:rsid w:val="00667624"/>
    <w:rsid w:val="006677F4"/>
    <w:rsid w:val="00670A15"/>
    <w:rsid w:val="00672CE0"/>
    <w:rsid w:val="00673B41"/>
    <w:rsid w:val="00676ABA"/>
    <w:rsid w:val="00680B77"/>
    <w:rsid w:val="0068134F"/>
    <w:rsid w:val="006818B8"/>
    <w:rsid w:val="0068344F"/>
    <w:rsid w:val="00683D8C"/>
    <w:rsid w:val="00684B62"/>
    <w:rsid w:val="006859E6"/>
    <w:rsid w:val="00685C53"/>
    <w:rsid w:val="00686496"/>
    <w:rsid w:val="00686CE3"/>
    <w:rsid w:val="00686D22"/>
    <w:rsid w:val="0068703A"/>
    <w:rsid w:val="00690493"/>
    <w:rsid w:val="00691BE1"/>
    <w:rsid w:val="00692FE1"/>
    <w:rsid w:val="006934EF"/>
    <w:rsid w:val="00694919"/>
    <w:rsid w:val="006A064C"/>
    <w:rsid w:val="006A0DAF"/>
    <w:rsid w:val="006A272C"/>
    <w:rsid w:val="006A589B"/>
    <w:rsid w:val="006A623C"/>
    <w:rsid w:val="006A6F62"/>
    <w:rsid w:val="006A7BA2"/>
    <w:rsid w:val="006B033A"/>
    <w:rsid w:val="006B2875"/>
    <w:rsid w:val="006B3540"/>
    <w:rsid w:val="006B4743"/>
    <w:rsid w:val="006B63DD"/>
    <w:rsid w:val="006B77EC"/>
    <w:rsid w:val="006C0CCE"/>
    <w:rsid w:val="006C0DC6"/>
    <w:rsid w:val="006C0FEC"/>
    <w:rsid w:val="006C14BC"/>
    <w:rsid w:val="006C1BDA"/>
    <w:rsid w:val="006C3B70"/>
    <w:rsid w:val="006C3F1B"/>
    <w:rsid w:val="006C600F"/>
    <w:rsid w:val="006C6823"/>
    <w:rsid w:val="006C6859"/>
    <w:rsid w:val="006D3009"/>
    <w:rsid w:val="006D6D58"/>
    <w:rsid w:val="006D7280"/>
    <w:rsid w:val="006D7634"/>
    <w:rsid w:val="006E351A"/>
    <w:rsid w:val="006E5941"/>
    <w:rsid w:val="006E5976"/>
    <w:rsid w:val="006F30EF"/>
    <w:rsid w:val="00700951"/>
    <w:rsid w:val="00701DE2"/>
    <w:rsid w:val="00702647"/>
    <w:rsid w:val="007028D5"/>
    <w:rsid w:val="00703F9F"/>
    <w:rsid w:val="00705D7F"/>
    <w:rsid w:val="00706CE7"/>
    <w:rsid w:val="00706DBD"/>
    <w:rsid w:val="007105ED"/>
    <w:rsid w:val="007106F8"/>
    <w:rsid w:val="00710A4B"/>
    <w:rsid w:val="00710F64"/>
    <w:rsid w:val="00712D39"/>
    <w:rsid w:val="007144D5"/>
    <w:rsid w:val="00714FB8"/>
    <w:rsid w:val="00716932"/>
    <w:rsid w:val="00717B80"/>
    <w:rsid w:val="00722CA4"/>
    <w:rsid w:val="007232F1"/>
    <w:rsid w:val="0072364F"/>
    <w:rsid w:val="00725318"/>
    <w:rsid w:val="00725AC6"/>
    <w:rsid w:val="00727042"/>
    <w:rsid w:val="007274C4"/>
    <w:rsid w:val="00730FFC"/>
    <w:rsid w:val="00731615"/>
    <w:rsid w:val="00732AEF"/>
    <w:rsid w:val="007338F4"/>
    <w:rsid w:val="0073471A"/>
    <w:rsid w:val="00735A83"/>
    <w:rsid w:val="00736E78"/>
    <w:rsid w:val="00737B2A"/>
    <w:rsid w:val="00740192"/>
    <w:rsid w:val="007402F4"/>
    <w:rsid w:val="007403FA"/>
    <w:rsid w:val="0074073A"/>
    <w:rsid w:val="0074186E"/>
    <w:rsid w:val="0074237C"/>
    <w:rsid w:val="00742C86"/>
    <w:rsid w:val="007449EE"/>
    <w:rsid w:val="007464BC"/>
    <w:rsid w:val="007476B2"/>
    <w:rsid w:val="00751D69"/>
    <w:rsid w:val="00752034"/>
    <w:rsid w:val="00752145"/>
    <w:rsid w:val="00752E5D"/>
    <w:rsid w:val="00752EBD"/>
    <w:rsid w:val="007534FC"/>
    <w:rsid w:val="00755A5F"/>
    <w:rsid w:val="00755B71"/>
    <w:rsid w:val="00755E6D"/>
    <w:rsid w:val="0075749F"/>
    <w:rsid w:val="00757B30"/>
    <w:rsid w:val="00760585"/>
    <w:rsid w:val="00760A5C"/>
    <w:rsid w:val="00760B20"/>
    <w:rsid w:val="00762BFA"/>
    <w:rsid w:val="00764EBA"/>
    <w:rsid w:val="00772A27"/>
    <w:rsid w:val="00772A98"/>
    <w:rsid w:val="007739E7"/>
    <w:rsid w:val="00774A2F"/>
    <w:rsid w:val="00774E8C"/>
    <w:rsid w:val="0077512F"/>
    <w:rsid w:val="00776ABC"/>
    <w:rsid w:val="00777165"/>
    <w:rsid w:val="007804AD"/>
    <w:rsid w:val="007806DD"/>
    <w:rsid w:val="0078376A"/>
    <w:rsid w:val="00783C00"/>
    <w:rsid w:val="00783E0F"/>
    <w:rsid w:val="0078400E"/>
    <w:rsid w:val="007911D4"/>
    <w:rsid w:val="00792074"/>
    <w:rsid w:val="0079381B"/>
    <w:rsid w:val="00796EA4"/>
    <w:rsid w:val="00797E0A"/>
    <w:rsid w:val="007A09E0"/>
    <w:rsid w:val="007A18D3"/>
    <w:rsid w:val="007A3CBE"/>
    <w:rsid w:val="007A4FA0"/>
    <w:rsid w:val="007A5E27"/>
    <w:rsid w:val="007A600C"/>
    <w:rsid w:val="007B12AF"/>
    <w:rsid w:val="007B19B1"/>
    <w:rsid w:val="007B44E6"/>
    <w:rsid w:val="007B4EC9"/>
    <w:rsid w:val="007B50B2"/>
    <w:rsid w:val="007B59BC"/>
    <w:rsid w:val="007B62B1"/>
    <w:rsid w:val="007B7428"/>
    <w:rsid w:val="007C0027"/>
    <w:rsid w:val="007C00D0"/>
    <w:rsid w:val="007C1C1A"/>
    <w:rsid w:val="007C1CBB"/>
    <w:rsid w:val="007C2E7D"/>
    <w:rsid w:val="007C3EFC"/>
    <w:rsid w:val="007C466C"/>
    <w:rsid w:val="007C4C48"/>
    <w:rsid w:val="007C6A14"/>
    <w:rsid w:val="007C6FED"/>
    <w:rsid w:val="007C7EE6"/>
    <w:rsid w:val="007D0127"/>
    <w:rsid w:val="007D174E"/>
    <w:rsid w:val="007D2996"/>
    <w:rsid w:val="007D4546"/>
    <w:rsid w:val="007D4B56"/>
    <w:rsid w:val="007E162A"/>
    <w:rsid w:val="007E1B42"/>
    <w:rsid w:val="007E39FB"/>
    <w:rsid w:val="007E5B2C"/>
    <w:rsid w:val="007E602B"/>
    <w:rsid w:val="007F0F4E"/>
    <w:rsid w:val="007F20F5"/>
    <w:rsid w:val="007F252B"/>
    <w:rsid w:val="007F25FF"/>
    <w:rsid w:val="007F3394"/>
    <w:rsid w:val="007F7B7A"/>
    <w:rsid w:val="007F7FB6"/>
    <w:rsid w:val="00800662"/>
    <w:rsid w:val="00800C19"/>
    <w:rsid w:val="00802DEF"/>
    <w:rsid w:val="008056AC"/>
    <w:rsid w:val="00805DC4"/>
    <w:rsid w:val="00805DC5"/>
    <w:rsid w:val="00805EDD"/>
    <w:rsid w:val="00811AF2"/>
    <w:rsid w:val="00812212"/>
    <w:rsid w:val="008123F9"/>
    <w:rsid w:val="00813089"/>
    <w:rsid w:val="00814476"/>
    <w:rsid w:val="00814AE1"/>
    <w:rsid w:val="008152EA"/>
    <w:rsid w:val="00817A39"/>
    <w:rsid w:val="00817DEC"/>
    <w:rsid w:val="00820403"/>
    <w:rsid w:val="00820D5F"/>
    <w:rsid w:val="00820D91"/>
    <w:rsid w:val="00822BA8"/>
    <w:rsid w:val="00822F7C"/>
    <w:rsid w:val="00825C4C"/>
    <w:rsid w:val="00825EC5"/>
    <w:rsid w:val="008262D3"/>
    <w:rsid w:val="008306E9"/>
    <w:rsid w:val="00831053"/>
    <w:rsid w:val="00832777"/>
    <w:rsid w:val="00832C98"/>
    <w:rsid w:val="0083305E"/>
    <w:rsid w:val="00833E73"/>
    <w:rsid w:val="008341CD"/>
    <w:rsid w:val="00834898"/>
    <w:rsid w:val="008358AA"/>
    <w:rsid w:val="0083600D"/>
    <w:rsid w:val="00836EC6"/>
    <w:rsid w:val="0083770C"/>
    <w:rsid w:val="00841000"/>
    <w:rsid w:val="008429EE"/>
    <w:rsid w:val="008460B8"/>
    <w:rsid w:val="008469AA"/>
    <w:rsid w:val="00847193"/>
    <w:rsid w:val="00847509"/>
    <w:rsid w:val="00852431"/>
    <w:rsid w:val="00854518"/>
    <w:rsid w:val="00855530"/>
    <w:rsid w:val="00855F54"/>
    <w:rsid w:val="008609A5"/>
    <w:rsid w:val="00861AEE"/>
    <w:rsid w:val="00862FDD"/>
    <w:rsid w:val="00864034"/>
    <w:rsid w:val="00871A5A"/>
    <w:rsid w:val="00872ABD"/>
    <w:rsid w:val="00874D3C"/>
    <w:rsid w:val="00875995"/>
    <w:rsid w:val="008774C3"/>
    <w:rsid w:val="008777DC"/>
    <w:rsid w:val="00880461"/>
    <w:rsid w:val="008818F3"/>
    <w:rsid w:val="00883396"/>
    <w:rsid w:val="00883BE4"/>
    <w:rsid w:val="00884B85"/>
    <w:rsid w:val="00884CBF"/>
    <w:rsid w:val="00886A77"/>
    <w:rsid w:val="00887532"/>
    <w:rsid w:val="0089012E"/>
    <w:rsid w:val="00890DB9"/>
    <w:rsid w:val="00891BA4"/>
    <w:rsid w:val="00892266"/>
    <w:rsid w:val="00892EED"/>
    <w:rsid w:val="00894973"/>
    <w:rsid w:val="00894B61"/>
    <w:rsid w:val="00894C7F"/>
    <w:rsid w:val="00895191"/>
    <w:rsid w:val="0089519C"/>
    <w:rsid w:val="00896DB2"/>
    <w:rsid w:val="00897C7C"/>
    <w:rsid w:val="008A06E2"/>
    <w:rsid w:val="008A1968"/>
    <w:rsid w:val="008A1FDC"/>
    <w:rsid w:val="008A209D"/>
    <w:rsid w:val="008A54A5"/>
    <w:rsid w:val="008B043A"/>
    <w:rsid w:val="008B1430"/>
    <w:rsid w:val="008B1C36"/>
    <w:rsid w:val="008B24E8"/>
    <w:rsid w:val="008B2898"/>
    <w:rsid w:val="008B2C44"/>
    <w:rsid w:val="008B3CE8"/>
    <w:rsid w:val="008B3E92"/>
    <w:rsid w:val="008B6065"/>
    <w:rsid w:val="008B642A"/>
    <w:rsid w:val="008C2AA6"/>
    <w:rsid w:val="008C2CFF"/>
    <w:rsid w:val="008C3550"/>
    <w:rsid w:val="008C3DD6"/>
    <w:rsid w:val="008C55A0"/>
    <w:rsid w:val="008C6106"/>
    <w:rsid w:val="008C6609"/>
    <w:rsid w:val="008C681B"/>
    <w:rsid w:val="008C7A66"/>
    <w:rsid w:val="008C7BDB"/>
    <w:rsid w:val="008D113A"/>
    <w:rsid w:val="008D2656"/>
    <w:rsid w:val="008D7D1B"/>
    <w:rsid w:val="008E12EF"/>
    <w:rsid w:val="008E26A0"/>
    <w:rsid w:val="008E3351"/>
    <w:rsid w:val="008E383D"/>
    <w:rsid w:val="008E3E30"/>
    <w:rsid w:val="008F1CF0"/>
    <w:rsid w:val="008F5CDE"/>
    <w:rsid w:val="00900E20"/>
    <w:rsid w:val="00901FBE"/>
    <w:rsid w:val="009036D1"/>
    <w:rsid w:val="0090601B"/>
    <w:rsid w:val="009078A6"/>
    <w:rsid w:val="00910D42"/>
    <w:rsid w:val="00913004"/>
    <w:rsid w:val="00916E4D"/>
    <w:rsid w:val="00916F15"/>
    <w:rsid w:val="00917426"/>
    <w:rsid w:val="00917FDD"/>
    <w:rsid w:val="00923823"/>
    <w:rsid w:val="0092382B"/>
    <w:rsid w:val="00926790"/>
    <w:rsid w:val="0093166F"/>
    <w:rsid w:val="00931879"/>
    <w:rsid w:val="00932198"/>
    <w:rsid w:val="00933190"/>
    <w:rsid w:val="0093653F"/>
    <w:rsid w:val="00940B91"/>
    <w:rsid w:val="009421EC"/>
    <w:rsid w:val="00944D22"/>
    <w:rsid w:val="009453D2"/>
    <w:rsid w:val="00945581"/>
    <w:rsid w:val="009458E7"/>
    <w:rsid w:val="009463E2"/>
    <w:rsid w:val="0094682B"/>
    <w:rsid w:val="00950A8B"/>
    <w:rsid w:val="0095132D"/>
    <w:rsid w:val="00951996"/>
    <w:rsid w:val="00952A1C"/>
    <w:rsid w:val="00952EA2"/>
    <w:rsid w:val="00953890"/>
    <w:rsid w:val="00953B0D"/>
    <w:rsid w:val="00955723"/>
    <w:rsid w:val="00955AC1"/>
    <w:rsid w:val="00957A35"/>
    <w:rsid w:val="00957E83"/>
    <w:rsid w:val="00961554"/>
    <w:rsid w:val="00961CB8"/>
    <w:rsid w:val="00962F18"/>
    <w:rsid w:val="00963899"/>
    <w:rsid w:val="009642E5"/>
    <w:rsid w:val="0096430E"/>
    <w:rsid w:val="00964537"/>
    <w:rsid w:val="009676EA"/>
    <w:rsid w:val="009712F4"/>
    <w:rsid w:val="0097293C"/>
    <w:rsid w:val="00973892"/>
    <w:rsid w:val="00974B14"/>
    <w:rsid w:val="00975393"/>
    <w:rsid w:val="00977BB4"/>
    <w:rsid w:val="00981149"/>
    <w:rsid w:val="009843CC"/>
    <w:rsid w:val="009846F8"/>
    <w:rsid w:val="0098477D"/>
    <w:rsid w:val="00984EA9"/>
    <w:rsid w:val="0098619E"/>
    <w:rsid w:val="009862C8"/>
    <w:rsid w:val="0098719E"/>
    <w:rsid w:val="00987D41"/>
    <w:rsid w:val="00987F02"/>
    <w:rsid w:val="00990A95"/>
    <w:rsid w:val="00990F46"/>
    <w:rsid w:val="00991634"/>
    <w:rsid w:val="0099244D"/>
    <w:rsid w:val="009924DC"/>
    <w:rsid w:val="00992813"/>
    <w:rsid w:val="009938F4"/>
    <w:rsid w:val="0099415E"/>
    <w:rsid w:val="009947DD"/>
    <w:rsid w:val="00996630"/>
    <w:rsid w:val="00997CFE"/>
    <w:rsid w:val="00997D12"/>
    <w:rsid w:val="009A021A"/>
    <w:rsid w:val="009A0354"/>
    <w:rsid w:val="009A099F"/>
    <w:rsid w:val="009A22F4"/>
    <w:rsid w:val="009A31F5"/>
    <w:rsid w:val="009A3509"/>
    <w:rsid w:val="009A3712"/>
    <w:rsid w:val="009A4268"/>
    <w:rsid w:val="009A5C58"/>
    <w:rsid w:val="009A63DE"/>
    <w:rsid w:val="009B0605"/>
    <w:rsid w:val="009B092E"/>
    <w:rsid w:val="009B2646"/>
    <w:rsid w:val="009B36F2"/>
    <w:rsid w:val="009B459B"/>
    <w:rsid w:val="009B4923"/>
    <w:rsid w:val="009B49BE"/>
    <w:rsid w:val="009B4C4E"/>
    <w:rsid w:val="009B4E47"/>
    <w:rsid w:val="009C1FA2"/>
    <w:rsid w:val="009C30E2"/>
    <w:rsid w:val="009C3E68"/>
    <w:rsid w:val="009C46BE"/>
    <w:rsid w:val="009C5622"/>
    <w:rsid w:val="009C6D93"/>
    <w:rsid w:val="009C71E3"/>
    <w:rsid w:val="009C7C45"/>
    <w:rsid w:val="009D0B95"/>
    <w:rsid w:val="009D1E1A"/>
    <w:rsid w:val="009D3ABB"/>
    <w:rsid w:val="009E03D3"/>
    <w:rsid w:val="009E25AA"/>
    <w:rsid w:val="009E6673"/>
    <w:rsid w:val="009E6F1B"/>
    <w:rsid w:val="009F184B"/>
    <w:rsid w:val="009F1D31"/>
    <w:rsid w:val="009F228C"/>
    <w:rsid w:val="009F3668"/>
    <w:rsid w:val="009F4E80"/>
    <w:rsid w:val="00A00AC0"/>
    <w:rsid w:val="00A01143"/>
    <w:rsid w:val="00A01CEC"/>
    <w:rsid w:val="00A0356A"/>
    <w:rsid w:val="00A043BB"/>
    <w:rsid w:val="00A046F8"/>
    <w:rsid w:val="00A0511B"/>
    <w:rsid w:val="00A05E88"/>
    <w:rsid w:val="00A0653B"/>
    <w:rsid w:val="00A11B90"/>
    <w:rsid w:val="00A12D3A"/>
    <w:rsid w:val="00A140F7"/>
    <w:rsid w:val="00A149F5"/>
    <w:rsid w:val="00A16860"/>
    <w:rsid w:val="00A1798F"/>
    <w:rsid w:val="00A17EBE"/>
    <w:rsid w:val="00A2031A"/>
    <w:rsid w:val="00A20522"/>
    <w:rsid w:val="00A20E30"/>
    <w:rsid w:val="00A24515"/>
    <w:rsid w:val="00A25E60"/>
    <w:rsid w:val="00A319AF"/>
    <w:rsid w:val="00A31BEC"/>
    <w:rsid w:val="00A32172"/>
    <w:rsid w:val="00A33B48"/>
    <w:rsid w:val="00A34467"/>
    <w:rsid w:val="00A34CB0"/>
    <w:rsid w:val="00A353E7"/>
    <w:rsid w:val="00A35F6C"/>
    <w:rsid w:val="00A3615D"/>
    <w:rsid w:val="00A364E4"/>
    <w:rsid w:val="00A405CC"/>
    <w:rsid w:val="00A42F06"/>
    <w:rsid w:val="00A44068"/>
    <w:rsid w:val="00A45ADB"/>
    <w:rsid w:val="00A4628D"/>
    <w:rsid w:val="00A46BBC"/>
    <w:rsid w:val="00A503A8"/>
    <w:rsid w:val="00A50A7A"/>
    <w:rsid w:val="00A52722"/>
    <w:rsid w:val="00A53746"/>
    <w:rsid w:val="00A53840"/>
    <w:rsid w:val="00A5446E"/>
    <w:rsid w:val="00A54A0B"/>
    <w:rsid w:val="00A57165"/>
    <w:rsid w:val="00A572BC"/>
    <w:rsid w:val="00A572DF"/>
    <w:rsid w:val="00A604AF"/>
    <w:rsid w:val="00A60AC5"/>
    <w:rsid w:val="00A62469"/>
    <w:rsid w:val="00A64EB1"/>
    <w:rsid w:val="00A6620A"/>
    <w:rsid w:val="00A66A4A"/>
    <w:rsid w:val="00A6762A"/>
    <w:rsid w:val="00A717E5"/>
    <w:rsid w:val="00A72040"/>
    <w:rsid w:val="00A74DCC"/>
    <w:rsid w:val="00A757B2"/>
    <w:rsid w:val="00A82E26"/>
    <w:rsid w:val="00A84B73"/>
    <w:rsid w:val="00A85FF8"/>
    <w:rsid w:val="00A86BDC"/>
    <w:rsid w:val="00A87BD2"/>
    <w:rsid w:val="00A901D1"/>
    <w:rsid w:val="00A921CD"/>
    <w:rsid w:val="00A944C8"/>
    <w:rsid w:val="00A977B0"/>
    <w:rsid w:val="00AA0AA5"/>
    <w:rsid w:val="00AA1599"/>
    <w:rsid w:val="00AA2CA9"/>
    <w:rsid w:val="00AA308E"/>
    <w:rsid w:val="00AA346C"/>
    <w:rsid w:val="00AA405D"/>
    <w:rsid w:val="00AA4C73"/>
    <w:rsid w:val="00AA5AE6"/>
    <w:rsid w:val="00AA5C2C"/>
    <w:rsid w:val="00AA5F73"/>
    <w:rsid w:val="00AA7568"/>
    <w:rsid w:val="00AA7860"/>
    <w:rsid w:val="00AA7FA1"/>
    <w:rsid w:val="00AB0BB2"/>
    <w:rsid w:val="00AB3D03"/>
    <w:rsid w:val="00AB4A09"/>
    <w:rsid w:val="00AB5854"/>
    <w:rsid w:val="00AC0964"/>
    <w:rsid w:val="00AC0E1A"/>
    <w:rsid w:val="00AC1935"/>
    <w:rsid w:val="00AC203E"/>
    <w:rsid w:val="00AC2EB2"/>
    <w:rsid w:val="00AC6CFE"/>
    <w:rsid w:val="00AD19CA"/>
    <w:rsid w:val="00AD1C8A"/>
    <w:rsid w:val="00AD2098"/>
    <w:rsid w:val="00AD2CB6"/>
    <w:rsid w:val="00AD4683"/>
    <w:rsid w:val="00AD61C3"/>
    <w:rsid w:val="00AD73E1"/>
    <w:rsid w:val="00AE0513"/>
    <w:rsid w:val="00AE0F84"/>
    <w:rsid w:val="00AE3E2B"/>
    <w:rsid w:val="00AE4C21"/>
    <w:rsid w:val="00AE7E0E"/>
    <w:rsid w:val="00AF02C3"/>
    <w:rsid w:val="00AF1DE5"/>
    <w:rsid w:val="00AF2CE9"/>
    <w:rsid w:val="00AF3827"/>
    <w:rsid w:val="00AF3EE6"/>
    <w:rsid w:val="00AF4922"/>
    <w:rsid w:val="00AF5220"/>
    <w:rsid w:val="00AF552A"/>
    <w:rsid w:val="00B02784"/>
    <w:rsid w:val="00B027B1"/>
    <w:rsid w:val="00B037B1"/>
    <w:rsid w:val="00B05725"/>
    <w:rsid w:val="00B05D7B"/>
    <w:rsid w:val="00B05E9B"/>
    <w:rsid w:val="00B069B0"/>
    <w:rsid w:val="00B06DBC"/>
    <w:rsid w:val="00B0735D"/>
    <w:rsid w:val="00B102B0"/>
    <w:rsid w:val="00B10F63"/>
    <w:rsid w:val="00B11347"/>
    <w:rsid w:val="00B115F4"/>
    <w:rsid w:val="00B11777"/>
    <w:rsid w:val="00B11C46"/>
    <w:rsid w:val="00B11E85"/>
    <w:rsid w:val="00B120E6"/>
    <w:rsid w:val="00B1239A"/>
    <w:rsid w:val="00B16C22"/>
    <w:rsid w:val="00B17B60"/>
    <w:rsid w:val="00B215F4"/>
    <w:rsid w:val="00B225BA"/>
    <w:rsid w:val="00B23439"/>
    <w:rsid w:val="00B238F6"/>
    <w:rsid w:val="00B24CC8"/>
    <w:rsid w:val="00B24D45"/>
    <w:rsid w:val="00B24FD9"/>
    <w:rsid w:val="00B25113"/>
    <w:rsid w:val="00B25961"/>
    <w:rsid w:val="00B25CCE"/>
    <w:rsid w:val="00B2653A"/>
    <w:rsid w:val="00B267A4"/>
    <w:rsid w:val="00B26DAC"/>
    <w:rsid w:val="00B276DE"/>
    <w:rsid w:val="00B308D7"/>
    <w:rsid w:val="00B30E88"/>
    <w:rsid w:val="00B31C6D"/>
    <w:rsid w:val="00B34F29"/>
    <w:rsid w:val="00B36FB1"/>
    <w:rsid w:val="00B37211"/>
    <w:rsid w:val="00B3751B"/>
    <w:rsid w:val="00B37C50"/>
    <w:rsid w:val="00B4058E"/>
    <w:rsid w:val="00B409C8"/>
    <w:rsid w:val="00B4250B"/>
    <w:rsid w:val="00B42672"/>
    <w:rsid w:val="00B429C7"/>
    <w:rsid w:val="00B42B27"/>
    <w:rsid w:val="00B43586"/>
    <w:rsid w:val="00B5135E"/>
    <w:rsid w:val="00B51403"/>
    <w:rsid w:val="00B519AC"/>
    <w:rsid w:val="00B53666"/>
    <w:rsid w:val="00B53DA7"/>
    <w:rsid w:val="00B54C3C"/>
    <w:rsid w:val="00B54C85"/>
    <w:rsid w:val="00B54DCC"/>
    <w:rsid w:val="00B620A4"/>
    <w:rsid w:val="00B63C3B"/>
    <w:rsid w:val="00B65896"/>
    <w:rsid w:val="00B67B4E"/>
    <w:rsid w:val="00B70465"/>
    <w:rsid w:val="00B7108D"/>
    <w:rsid w:val="00B7636E"/>
    <w:rsid w:val="00B7720D"/>
    <w:rsid w:val="00B7733A"/>
    <w:rsid w:val="00B80802"/>
    <w:rsid w:val="00B84A7B"/>
    <w:rsid w:val="00B84B21"/>
    <w:rsid w:val="00B84BCF"/>
    <w:rsid w:val="00B854FA"/>
    <w:rsid w:val="00B905F0"/>
    <w:rsid w:val="00B91288"/>
    <w:rsid w:val="00B91633"/>
    <w:rsid w:val="00B92F43"/>
    <w:rsid w:val="00B97AF5"/>
    <w:rsid w:val="00B97DCB"/>
    <w:rsid w:val="00BA3DD3"/>
    <w:rsid w:val="00BA59D4"/>
    <w:rsid w:val="00BA7F50"/>
    <w:rsid w:val="00BB122C"/>
    <w:rsid w:val="00BB19F3"/>
    <w:rsid w:val="00BB1C47"/>
    <w:rsid w:val="00BB2633"/>
    <w:rsid w:val="00BB39BE"/>
    <w:rsid w:val="00BB3A83"/>
    <w:rsid w:val="00BB411A"/>
    <w:rsid w:val="00BB52D1"/>
    <w:rsid w:val="00BB5CC9"/>
    <w:rsid w:val="00BB6730"/>
    <w:rsid w:val="00BB6E3D"/>
    <w:rsid w:val="00BB7A34"/>
    <w:rsid w:val="00BB7C1A"/>
    <w:rsid w:val="00BB7C4C"/>
    <w:rsid w:val="00BC23CF"/>
    <w:rsid w:val="00BC5392"/>
    <w:rsid w:val="00BC72F0"/>
    <w:rsid w:val="00BC7A35"/>
    <w:rsid w:val="00BD6656"/>
    <w:rsid w:val="00BE08EB"/>
    <w:rsid w:val="00BE096E"/>
    <w:rsid w:val="00BE0BD4"/>
    <w:rsid w:val="00BE38F0"/>
    <w:rsid w:val="00BE5171"/>
    <w:rsid w:val="00BE5EF1"/>
    <w:rsid w:val="00BF1D73"/>
    <w:rsid w:val="00BF432E"/>
    <w:rsid w:val="00BF50DB"/>
    <w:rsid w:val="00C00F24"/>
    <w:rsid w:val="00C038B4"/>
    <w:rsid w:val="00C03CF5"/>
    <w:rsid w:val="00C06E77"/>
    <w:rsid w:val="00C07B0D"/>
    <w:rsid w:val="00C12407"/>
    <w:rsid w:val="00C13756"/>
    <w:rsid w:val="00C16325"/>
    <w:rsid w:val="00C168C0"/>
    <w:rsid w:val="00C21EF2"/>
    <w:rsid w:val="00C241D6"/>
    <w:rsid w:val="00C24EC5"/>
    <w:rsid w:val="00C25B47"/>
    <w:rsid w:val="00C26337"/>
    <w:rsid w:val="00C272E4"/>
    <w:rsid w:val="00C27A8B"/>
    <w:rsid w:val="00C3114F"/>
    <w:rsid w:val="00C327F0"/>
    <w:rsid w:val="00C3336D"/>
    <w:rsid w:val="00C35409"/>
    <w:rsid w:val="00C37CD3"/>
    <w:rsid w:val="00C408BE"/>
    <w:rsid w:val="00C41395"/>
    <w:rsid w:val="00C44F9E"/>
    <w:rsid w:val="00C4678C"/>
    <w:rsid w:val="00C479BB"/>
    <w:rsid w:val="00C50324"/>
    <w:rsid w:val="00C50A1E"/>
    <w:rsid w:val="00C52A4F"/>
    <w:rsid w:val="00C5428B"/>
    <w:rsid w:val="00C5483D"/>
    <w:rsid w:val="00C575FC"/>
    <w:rsid w:val="00C6273E"/>
    <w:rsid w:val="00C62861"/>
    <w:rsid w:val="00C631D8"/>
    <w:rsid w:val="00C64ACF"/>
    <w:rsid w:val="00C65385"/>
    <w:rsid w:val="00C65A73"/>
    <w:rsid w:val="00C70D29"/>
    <w:rsid w:val="00C714A2"/>
    <w:rsid w:val="00C73CB1"/>
    <w:rsid w:val="00C74F35"/>
    <w:rsid w:val="00C756BC"/>
    <w:rsid w:val="00C7758D"/>
    <w:rsid w:val="00C77B0E"/>
    <w:rsid w:val="00C808D3"/>
    <w:rsid w:val="00C831CB"/>
    <w:rsid w:val="00C84D2E"/>
    <w:rsid w:val="00C86CB8"/>
    <w:rsid w:val="00C86DB9"/>
    <w:rsid w:val="00C878B8"/>
    <w:rsid w:val="00C90D9C"/>
    <w:rsid w:val="00C91642"/>
    <w:rsid w:val="00C928AD"/>
    <w:rsid w:val="00C92B8D"/>
    <w:rsid w:val="00C94E74"/>
    <w:rsid w:val="00C95131"/>
    <w:rsid w:val="00C96125"/>
    <w:rsid w:val="00C96ED4"/>
    <w:rsid w:val="00CA19C7"/>
    <w:rsid w:val="00CA3498"/>
    <w:rsid w:val="00CA4C93"/>
    <w:rsid w:val="00CB0020"/>
    <w:rsid w:val="00CB2B65"/>
    <w:rsid w:val="00CB3282"/>
    <w:rsid w:val="00CB4CB7"/>
    <w:rsid w:val="00CB50C0"/>
    <w:rsid w:val="00CB55FD"/>
    <w:rsid w:val="00CB6C03"/>
    <w:rsid w:val="00CC274C"/>
    <w:rsid w:val="00CC2BF6"/>
    <w:rsid w:val="00CC2D70"/>
    <w:rsid w:val="00CC2F90"/>
    <w:rsid w:val="00CC3184"/>
    <w:rsid w:val="00CC3914"/>
    <w:rsid w:val="00CC4763"/>
    <w:rsid w:val="00CC6A95"/>
    <w:rsid w:val="00CD2948"/>
    <w:rsid w:val="00CD519A"/>
    <w:rsid w:val="00CD531D"/>
    <w:rsid w:val="00CD552B"/>
    <w:rsid w:val="00CE0F05"/>
    <w:rsid w:val="00CE2274"/>
    <w:rsid w:val="00CE388B"/>
    <w:rsid w:val="00CE3FA8"/>
    <w:rsid w:val="00CE44F3"/>
    <w:rsid w:val="00CE4FDB"/>
    <w:rsid w:val="00CE780D"/>
    <w:rsid w:val="00CF1C40"/>
    <w:rsid w:val="00CF3CFC"/>
    <w:rsid w:val="00CF3E0C"/>
    <w:rsid w:val="00CF46AF"/>
    <w:rsid w:val="00CF51D6"/>
    <w:rsid w:val="00CF53DF"/>
    <w:rsid w:val="00CF5DA2"/>
    <w:rsid w:val="00CF6ACA"/>
    <w:rsid w:val="00CF7CDC"/>
    <w:rsid w:val="00D013C7"/>
    <w:rsid w:val="00D0183D"/>
    <w:rsid w:val="00D02BB9"/>
    <w:rsid w:val="00D02F7D"/>
    <w:rsid w:val="00D03723"/>
    <w:rsid w:val="00D110D1"/>
    <w:rsid w:val="00D1178E"/>
    <w:rsid w:val="00D13F35"/>
    <w:rsid w:val="00D1504E"/>
    <w:rsid w:val="00D16192"/>
    <w:rsid w:val="00D16338"/>
    <w:rsid w:val="00D16E3E"/>
    <w:rsid w:val="00D21873"/>
    <w:rsid w:val="00D219A3"/>
    <w:rsid w:val="00D22F1A"/>
    <w:rsid w:val="00D2440C"/>
    <w:rsid w:val="00D2483B"/>
    <w:rsid w:val="00D24D81"/>
    <w:rsid w:val="00D25476"/>
    <w:rsid w:val="00D30FC3"/>
    <w:rsid w:val="00D32542"/>
    <w:rsid w:val="00D338C3"/>
    <w:rsid w:val="00D3753B"/>
    <w:rsid w:val="00D40A98"/>
    <w:rsid w:val="00D4139D"/>
    <w:rsid w:val="00D41BC9"/>
    <w:rsid w:val="00D42344"/>
    <w:rsid w:val="00D45F63"/>
    <w:rsid w:val="00D471FC"/>
    <w:rsid w:val="00D475B2"/>
    <w:rsid w:val="00D504B8"/>
    <w:rsid w:val="00D5145B"/>
    <w:rsid w:val="00D51CD0"/>
    <w:rsid w:val="00D522A0"/>
    <w:rsid w:val="00D52828"/>
    <w:rsid w:val="00D52FE0"/>
    <w:rsid w:val="00D53F90"/>
    <w:rsid w:val="00D54A39"/>
    <w:rsid w:val="00D54AF0"/>
    <w:rsid w:val="00D55CE1"/>
    <w:rsid w:val="00D57632"/>
    <w:rsid w:val="00D602CF"/>
    <w:rsid w:val="00D61DD5"/>
    <w:rsid w:val="00D62414"/>
    <w:rsid w:val="00D629B6"/>
    <w:rsid w:val="00D62B93"/>
    <w:rsid w:val="00D63F8B"/>
    <w:rsid w:val="00D64779"/>
    <w:rsid w:val="00D64C4B"/>
    <w:rsid w:val="00D66081"/>
    <w:rsid w:val="00D669EA"/>
    <w:rsid w:val="00D7057E"/>
    <w:rsid w:val="00D709CA"/>
    <w:rsid w:val="00D70A68"/>
    <w:rsid w:val="00D710EE"/>
    <w:rsid w:val="00D710F6"/>
    <w:rsid w:val="00D71711"/>
    <w:rsid w:val="00D7256A"/>
    <w:rsid w:val="00D72717"/>
    <w:rsid w:val="00D72BEE"/>
    <w:rsid w:val="00D72DCA"/>
    <w:rsid w:val="00D73E0C"/>
    <w:rsid w:val="00D75192"/>
    <w:rsid w:val="00D7531D"/>
    <w:rsid w:val="00D758F5"/>
    <w:rsid w:val="00D76511"/>
    <w:rsid w:val="00D811AC"/>
    <w:rsid w:val="00D82D71"/>
    <w:rsid w:val="00D83090"/>
    <w:rsid w:val="00D84701"/>
    <w:rsid w:val="00D84746"/>
    <w:rsid w:val="00D84ADA"/>
    <w:rsid w:val="00D85793"/>
    <w:rsid w:val="00D870C1"/>
    <w:rsid w:val="00D9140F"/>
    <w:rsid w:val="00D946E9"/>
    <w:rsid w:val="00D95598"/>
    <w:rsid w:val="00D974BD"/>
    <w:rsid w:val="00DA03F6"/>
    <w:rsid w:val="00DA07B8"/>
    <w:rsid w:val="00DA1AB9"/>
    <w:rsid w:val="00DA268E"/>
    <w:rsid w:val="00DA31FA"/>
    <w:rsid w:val="00DA409B"/>
    <w:rsid w:val="00DA5A63"/>
    <w:rsid w:val="00DB1076"/>
    <w:rsid w:val="00DB130B"/>
    <w:rsid w:val="00DB4B1C"/>
    <w:rsid w:val="00DB55EE"/>
    <w:rsid w:val="00DB65D7"/>
    <w:rsid w:val="00DB663F"/>
    <w:rsid w:val="00DC0065"/>
    <w:rsid w:val="00DC2F80"/>
    <w:rsid w:val="00DC3476"/>
    <w:rsid w:val="00DC3FD5"/>
    <w:rsid w:val="00DC4501"/>
    <w:rsid w:val="00DC5888"/>
    <w:rsid w:val="00DC7034"/>
    <w:rsid w:val="00DD26AB"/>
    <w:rsid w:val="00DD28D5"/>
    <w:rsid w:val="00DD4836"/>
    <w:rsid w:val="00DD54D9"/>
    <w:rsid w:val="00DD58F8"/>
    <w:rsid w:val="00DD78DD"/>
    <w:rsid w:val="00DE324E"/>
    <w:rsid w:val="00DE3D04"/>
    <w:rsid w:val="00DE3EDB"/>
    <w:rsid w:val="00DE41BD"/>
    <w:rsid w:val="00DE5520"/>
    <w:rsid w:val="00DE59D7"/>
    <w:rsid w:val="00DE668D"/>
    <w:rsid w:val="00DE74B3"/>
    <w:rsid w:val="00DF1A56"/>
    <w:rsid w:val="00DF4126"/>
    <w:rsid w:val="00DF4D1A"/>
    <w:rsid w:val="00DF4D60"/>
    <w:rsid w:val="00DF6C94"/>
    <w:rsid w:val="00DF7810"/>
    <w:rsid w:val="00DF7B92"/>
    <w:rsid w:val="00E00924"/>
    <w:rsid w:val="00E02FCD"/>
    <w:rsid w:val="00E030BE"/>
    <w:rsid w:val="00E10242"/>
    <w:rsid w:val="00E10D63"/>
    <w:rsid w:val="00E1101C"/>
    <w:rsid w:val="00E112E6"/>
    <w:rsid w:val="00E11808"/>
    <w:rsid w:val="00E1206D"/>
    <w:rsid w:val="00E12D3E"/>
    <w:rsid w:val="00E13769"/>
    <w:rsid w:val="00E13A91"/>
    <w:rsid w:val="00E1419B"/>
    <w:rsid w:val="00E15472"/>
    <w:rsid w:val="00E17245"/>
    <w:rsid w:val="00E173E1"/>
    <w:rsid w:val="00E21692"/>
    <w:rsid w:val="00E24089"/>
    <w:rsid w:val="00E24CD3"/>
    <w:rsid w:val="00E24F4D"/>
    <w:rsid w:val="00E25226"/>
    <w:rsid w:val="00E258CA"/>
    <w:rsid w:val="00E25C44"/>
    <w:rsid w:val="00E26CDF"/>
    <w:rsid w:val="00E27B97"/>
    <w:rsid w:val="00E27C6F"/>
    <w:rsid w:val="00E30D13"/>
    <w:rsid w:val="00E313FD"/>
    <w:rsid w:val="00E31E93"/>
    <w:rsid w:val="00E32F87"/>
    <w:rsid w:val="00E34269"/>
    <w:rsid w:val="00E377EA"/>
    <w:rsid w:val="00E40492"/>
    <w:rsid w:val="00E412F0"/>
    <w:rsid w:val="00E41C0D"/>
    <w:rsid w:val="00E432E4"/>
    <w:rsid w:val="00E440D6"/>
    <w:rsid w:val="00E447FE"/>
    <w:rsid w:val="00E4505F"/>
    <w:rsid w:val="00E4783E"/>
    <w:rsid w:val="00E50671"/>
    <w:rsid w:val="00E50A5F"/>
    <w:rsid w:val="00E50D6C"/>
    <w:rsid w:val="00E51EF3"/>
    <w:rsid w:val="00E52115"/>
    <w:rsid w:val="00E53E42"/>
    <w:rsid w:val="00E54CCE"/>
    <w:rsid w:val="00E553A5"/>
    <w:rsid w:val="00E55DA1"/>
    <w:rsid w:val="00E5673B"/>
    <w:rsid w:val="00E567C3"/>
    <w:rsid w:val="00E62870"/>
    <w:rsid w:val="00E62B8C"/>
    <w:rsid w:val="00E62C14"/>
    <w:rsid w:val="00E641C4"/>
    <w:rsid w:val="00E644EA"/>
    <w:rsid w:val="00E65139"/>
    <w:rsid w:val="00E67950"/>
    <w:rsid w:val="00E70B61"/>
    <w:rsid w:val="00E70D77"/>
    <w:rsid w:val="00E70F63"/>
    <w:rsid w:val="00E7202D"/>
    <w:rsid w:val="00E7789F"/>
    <w:rsid w:val="00E77F8F"/>
    <w:rsid w:val="00E8124B"/>
    <w:rsid w:val="00E81528"/>
    <w:rsid w:val="00E8298A"/>
    <w:rsid w:val="00E82BF3"/>
    <w:rsid w:val="00E82CD4"/>
    <w:rsid w:val="00E83B59"/>
    <w:rsid w:val="00E83C6D"/>
    <w:rsid w:val="00E83C76"/>
    <w:rsid w:val="00E84220"/>
    <w:rsid w:val="00E90C0D"/>
    <w:rsid w:val="00E9138D"/>
    <w:rsid w:val="00E91A7D"/>
    <w:rsid w:val="00E92B30"/>
    <w:rsid w:val="00E93674"/>
    <w:rsid w:val="00E94E55"/>
    <w:rsid w:val="00E95293"/>
    <w:rsid w:val="00E95B1C"/>
    <w:rsid w:val="00E96EED"/>
    <w:rsid w:val="00EA0C85"/>
    <w:rsid w:val="00EA19F1"/>
    <w:rsid w:val="00EA1BFE"/>
    <w:rsid w:val="00EA2FEA"/>
    <w:rsid w:val="00EA305E"/>
    <w:rsid w:val="00EA4E3B"/>
    <w:rsid w:val="00EB26EE"/>
    <w:rsid w:val="00EB47D7"/>
    <w:rsid w:val="00EB4B00"/>
    <w:rsid w:val="00EB4ED7"/>
    <w:rsid w:val="00EB527F"/>
    <w:rsid w:val="00EB7DF8"/>
    <w:rsid w:val="00EC12EA"/>
    <w:rsid w:val="00EC25B2"/>
    <w:rsid w:val="00EC5759"/>
    <w:rsid w:val="00EC5E2C"/>
    <w:rsid w:val="00EC6376"/>
    <w:rsid w:val="00EC6FFF"/>
    <w:rsid w:val="00EC7965"/>
    <w:rsid w:val="00EC7C8D"/>
    <w:rsid w:val="00ED0361"/>
    <w:rsid w:val="00ED0757"/>
    <w:rsid w:val="00ED141F"/>
    <w:rsid w:val="00ED1DA4"/>
    <w:rsid w:val="00ED1DDF"/>
    <w:rsid w:val="00ED2284"/>
    <w:rsid w:val="00ED2DC0"/>
    <w:rsid w:val="00ED3EA1"/>
    <w:rsid w:val="00ED673C"/>
    <w:rsid w:val="00ED6C11"/>
    <w:rsid w:val="00EE149F"/>
    <w:rsid w:val="00EE155B"/>
    <w:rsid w:val="00EE1965"/>
    <w:rsid w:val="00EE28C0"/>
    <w:rsid w:val="00EE2C8A"/>
    <w:rsid w:val="00EE4306"/>
    <w:rsid w:val="00EE5A53"/>
    <w:rsid w:val="00EE64A5"/>
    <w:rsid w:val="00EE67E5"/>
    <w:rsid w:val="00EE7209"/>
    <w:rsid w:val="00EE7A2A"/>
    <w:rsid w:val="00EF3D8C"/>
    <w:rsid w:val="00EF43EA"/>
    <w:rsid w:val="00EF4600"/>
    <w:rsid w:val="00EF469E"/>
    <w:rsid w:val="00EF4B94"/>
    <w:rsid w:val="00EF4F1D"/>
    <w:rsid w:val="00EF6534"/>
    <w:rsid w:val="00EF6B72"/>
    <w:rsid w:val="00EF6D10"/>
    <w:rsid w:val="00EF71C8"/>
    <w:rsid w:val="00F01F69"/>
    <w:rsid w:val="00F0229B"/>
    <w:rsid w:val="00F113C9"/>
    <w:rsid w:val="00F11804"/>
    <w:rsid w:val="00F1375A"/>
    <w:rsid w:val="00F13998"/>
    <w:rsid w:val="00F15723"/>
    <w:rsid w:val="00F16A72"/>
    <w:rsid w:val="00F20ADE"/>
    <w:rsid w:val="00F20AED"/>
    <w:rsid w:val="00F20E46"/>
    <w:rsid w:val="00F24C12"/>
    <w:rsid w:val="00F25A5C"/>
    <w:rsid w:val="00F26C34"/>
    <w:rsid w:val="00F27948"/>
    <w:rsid w:val="00F341B2"/>
    <w:rsid w:val="00F3435C"/>
    <w:rsid w:val="00F360F7"/>
    <w:rsid w:val="00F36A39"/>
    <w:rsid w:val="00F42132"/>
    <w:rsid w:val="00F4315C"/>
    <w:rsid w:val="00F43EA3"/>
    <w:rsid w:val="00F44703"/>
    <w:rsid w:val="00F44E0C"/>
    <w:rsid w:val="00F461A8"/>
    <w:rsid w:val="00F46964"/>
    <w:rsid w:val="00F46CD3"/>
    <w:rsid w:val="00F476A7"/>
    <w:rsid w:val="00F478B9"/>
    <w:rsid w:val="00F506EA"/>
    <w:rsid w:val="00F50A6F"/>
    <w:rsid w:val="00F51541"/>
    <w:rsid w:val="00F547F4"/>
    <w:rsid w:val="00F54A52"/>
    <w:rsid w:val="00F5591E"/>
    <w:rsid w:val="00F55EB5"/>
    <w:rsid w:val="00F57752"/>
    <w:rsid w:val="00F607B8"/>
    <w:rsid w:val="00F61CC6"/>
    <w:rsid w:val="00F61D2C"/>
    <w:rsid w:val="00F66A84"/>
    <w:rsid w:val="00F72927"/>
    <w:rsid w:val="00F743A9"/>
    <w:rsid w:val="00F74672"/>
    <w:rsid w:val="00F772CB"/>
    <w:rsid w:val="00F77FB8"/>
    <w:rsid w:val="00F803BC"/>
    <w:rsid w:val="00F81363"/>
    <w:rsid w:val="00F8186E"/>
    <w:rsid w:val="00F8294E"/>
    <w:rsid w:val="00F83EDB"/>
    <w:rsid w:val="00F85C58"/>
    <w:rsid w:val="00F863BB"/>
    <w:rsid w:val="00F90552"/>
    <w:rsid w:val="00F9124F"/>
    <w:rsid w:val="00F9149F"/>
    <w:rsid w:val="00F92AB6"/>
    <w:rsid w:val="00F932B9"/>
    <w:rsid w:val="00FA033C"/>
    <w:rsid w:val="00FA03CF"/>
    <w:rsid w:val="00FA1246"/>
    <w:rsid w:val="00FA1C41"/>
    <w:rsid w:val="00FA22B4"/>
    <w:rsid w:val="00FA621F"/>
    <w:rsid w:val="00FA7CE8"/>
    <w:rsid w:val="00FA7E19"/>
    <w:rsid w:val="00FB04B6"/>
    <w:rsid w:val="00FB15BD"/>
    <w:rsid w:val="00FB1AF7"/>
    <w:rsid w:val="00FB3063"/>
    <w:rsid w:val="00FB3986"/>
    <w:rsid w:val="00FB3AC2"/>
    <w:rsid w:val="00FB4EA5"/>
    <w:rsid w:val="00FB57B8"/>
    <w:rsid w:val="00FB6977"/>
    <w:rsid w:val="00FC139A"/>
    <w:rsid w:val="00FC1929"/>
    <w:rsid w:val="00FC2649"/>
    <w:rsid w:val="00FC2E48"/>
    <w:rsid w:val="00FC4DB7"/>
    <w:rsid w:val="00FC639A"/>
    <w:rsid w:val="00FC67F7"/>
    <w:rsid w:val="00FD18B8"/>
    <w:rsid w:val="00FD306F"/>
    <w:rsid w:val="00FD3713"/>
    <w:rsid w:val="00FD41ED"/>
    <w:rsid w:val="00FE092F"/>
    <w:rsid w:val="00FE2B04"/>
    <w:rsid w:val="00FE3E15"/>
    <w:rsid w:val="00FE3F29"/>
    <w:rsid w:val="00FE4D59"/>
    <w:rsid w:val="00FE5031"/>
    <w:rsid w:val="00FF18D1"/>
    <w:rsid w:val="00FF1E82"/>
    <w:rsid w:val="00FF313D"/>
    <w:rsid w:val="00FF3536"/>
    <w:rsid w:val="00FF39B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FC34D"/>
  <w15:docId w15:val="{6AD36152-B916-40A8-8E58-7D21246A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E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3E73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33E73"/>
    <w:pPr>
      <w:keepNext/>
      <w:suppressAutoHyphens w:val="0"/>
      <w:spacing w:before="360"/>
      <w:jc w:val="center"/>
      <w:outlineLvl w:val="1"/>
    </w:pPr>
    <w:rPr>
      <w:b/>
      <w:bCs/>
      <w:i/>
      <w:iCs/>
      <w:sz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21394"/>
    <w:rPr>
      <w:sz w:val="28"/>
      <w:szCs w:val="28"/>
    </w:rPr>
  </w:style>
  <w:style w:type="character" w:customStyle="1" w:styleId="WW8Num1z1">
    <w:name w:val="WW8Num1z1"/>
    <w:rsid w:val="00321394"/>
    <w:rPr>
      <w:sz w:val="28"/>
      <w:szCs w:val="28"/>
      <w:shd w:val="clear" w:color="auto" w:fill="FFFFFF"/>
    </w:rPr>
  </w:style>
  <w:style w:type="character" w:customStyle="1" w:styleId="WW8Num1z3">
    <w:name w:val="WW8Num1z3"/>
    <w:rsid w:val="00321394"/>
  </w:style>
  <w:style w:type="character" w:customStyle="1" w:styleId="WW8Num1z4">
    <w:name w:val="WW8Num1z4"/>
    <w:rsid w:val="00321394"/>
  </w:style>
  <w:style w:type="character" w:customStyle="1" w:styleId="WW8Num1z5">
    <w:name w:val="WW8Num1z5"/>
    <w:rsid w:val="00321394"/>
  </w:style>
  <w:style w:type="character" w:customStyle="1" w:styleId="WW8Num1z6">
    <w:name w:val="WW8Num1z6"/>
    <w:rsid w:val="00321394"/>
  </w:style>
  <w:style w:type="character" w:customStyle="1" w:styleId="WW8Num1z7">
    <w:name w:val="WW8Num1z7"/>
    <w:rsid w:val="00321394"/>
  </w:style>
  <w:style w:type="character" w:customStyle="1" w:styleId="WW8Num1z8">
    <w:name w:val="WW8Num1z8"/>
    <w:rsid w:val="00321394"/>
  </w:style>
  <w:style w:type="character" w:customStyle="1" w:styleId="WW8Num2z0">
    <w:name w:val="WW8Num2z0"/>
    <w:rsid w:val="00321394"/>
    <w:rPr>
      <w:sz w:val="28"/>
      <w:szCs w:val="28"/>
    </w:rPr>
  </w:style>
  <w:style w:type="character" w:customStyle="1" w:styleId="WW8Num2z1">
    <w:name w:val="WW8Num2z1"/>
    <w:rsid w:val="00321394"/>
  </w:style>
  <w:style w:type="character" w:customStyle="1" w:styleId="WW8Num2z2">
    <w:name w:val="WW8Num2z2"/>
    <w:rsid w:val="00321394"/>
    <w:rPr>
      <w:sz w:val="28"/>
      <w:szCs w:val="28"/>
    </w:rPr>
  </w:style>
  <w:style w:type="character" w:customStyle="1" w:styleId="WW8Num2z3">
    <w:name w:val="WW8Num2z3"/>
    <w:rsid w:val="00321394"/>
  </w:style>
  <w:style w:type="character" w:customStyle="1" w:styleId="WW8Num2z4">
    <w:name w:val="WW8Num2z4"/>
    <w:rsid w:val="00321394"/>
    <w:rPr>
      <w:sz w:val="28"/>
      <w:szCs w:val="28"/>
    </w:rPr>
  </w:style>
  <w:style w:type="character" w:customStyle="1" w:styleId="WW8Num2z5">
    <w:name w:val="WW8Num2z5"/>
    <w:rsid w:val="00321394"/>
  </w:style>
  <w:style w:type="character" w:customStyle="1" w:styleId="WW8Num2z6">
    <w:name w:val="WW8Num2z6"/>
    <w:rsid w:val="00321394"/>
  </w:style>
  <w:style w:type="character" w:customStyle="1" w:styleId="WW8Num2z7">
    <w:name w:val="WW8Num2z7"/>
    <w:rsid w:val="00321394"/>
  </w:style>
  <w:style w:type="character" w:customStyle="1" w:styleId="WW8Num2z8">
    <w:name w:val="WW8Num2z8"/>
    <w:rsid w:val="00321394"/>
  </w:style>
  <w:style w:type="character" w:customStyle="1" w:styleId="WW8Num3z0">
    <w:name w:val="WW8Num3z0"/>
    <w:rsid w:val="00321394"/>
    <w:rPr>
      <w:rFonts w:hint="default"/>
      <w:sz w:val="28"/>
      <w:szCs w:val="28"/>
    </w:rPr>
  </w:style>
  <w:style w:type="character" w:customStyle="1" w:styleId="WW8Num3z1">
    <w:name w:val="WW8Num3z1"/>
    <w:rsid w:val="00321394"/>
  </w:style>
  <w:style w:type="character" w:customStyle="1" w:styleId="WW8Num3z2">
    <w:name w:val="WW8Num3z2"/>
    <w:rsid w:val="00321394"/>
    <w:rPr>
      <w:sz w:val="28"/>
      <w:szCs w:val="28"/>
    </w:rPr>
  </w:style>
  <w:style w:type="character" w:customStyle="1" w:styleId="WW8Num3z3">
    <w:name w:val="WW8Num3z3"/>
    <w:rsid w:val="00321394"/>
  </w:style>
  <w:style w:type="character" w:customStyle="1" w:styleId="WW8Num3z4">
    <w:name w:val="WW8Num3z4"/>
    <w:rsid w:val="00321394"/>
  </w:style>
  <w:style w:type="character" w:customStyle="1" w:styleId="WW8Num3z5">
    <w:name w:val="WW8Num3z5"/>
    <w:rsid w:val="00321394"/>
  </w:style>
  <w:style w:type="character" w:customStyle="1" w:styleId="WW8Num3z6">
    <w:name w:val="WW8Num3z6"/>
    <w:rsid w:val="00321394"/>
  </w:style>
  <w:style w:type="character" w:customStyle="1" w:styleId="WW8Num3z7">
    <w:name w:val="WW8Num3z7"/>
    <w:rsid w:val="00321394"/>
  </w:style>
  <w:style w:type="character" w:customStyle="1" w:styleId="WW8Num3z8">
    <w:name w:val="WW8Num3z8"/>
    <w:rsid w:val="00321394"/>
  </w:style>
  <w:style w:type="character" w:customStyle="1" w:styleId="94">
    <w:name w:val="Основной шрифт абзаца94"/>
    <w:rsid w:val="00321394"/>
  </w:style>
  <w:style w:type="character" w:customStyle="1" w:styleId="WW8Num4z0">
    <w:name w:val="WW8Num4z0"/>
    <w:rsid w:val="00321394"/>
    <w:rPr>
      <w:rFonts w:hint="default"/>
    </w:rPr>
  </w:style>
  <w:style w:type="character" w:customStyle="1" w:styleId="WW8Num4z1">
    <w:name w:val="WW8Num4z1"/>
    <w:rsid w:val="00321394"/>
  </w:style>
  <w:style w:type="character" w:customStyle="1" w:styleId="WW8Num4z2">
    <w:name w:val="WW8Num4z2"/>
    <w:rsid w:val="00321394"/>
    <w:rPr>
      <w:sz w:val="28"/>
      <w:szCs w:val="28"/>
    </w:rPr>
  </w:style>
  <w:style w:type="character" w:customStyle="1" w:styleId="WW8Num4z3">
    <w:name w:val="WW8Num4z3"/>
    <w:rsid w:val="00321394"/>
  </w:style>
  <w:style w:type="character" w:customStyle="1" w:styleId="WW8Num4z4">
    <w:name w:val="WW8Num4z4"/>
    <w:rsid w:val="00321394"/>
  </w:style>
  <w:style w:type="character" w:customStyle="1" w:styleId="WW8Num4z5">
    <w:name w:val="WW8Num4z5"/>
    <w:rsid w:val="00321394"/>
  </w:style>
  <w:style w:type="character" w:customStyle="1" w:styleId="WW8Num4z6">
    <w:name w:val="WW8Num4z6"/>
    <w:rsid w:val="00321394"/>
  </w:style>
  <w:style w:type="character" w:customStyle="1" w:styleId="WW8Num4z7">
    <w:name w:val="WW8Num4z7"/>
    <w:rsid w:val="00321394"/>
  </w:style>
  <w:style w:type="character" w:customStyle="1" w:styleId="WW8Num4z8">
    <w:name w:val="WW8Num4z8"/>
    <w:rsid w:val="00321394"/>
  </w:style>
  <w:style w:type="character" w:customStyle="1" w:styleId="93">
    <w:name w:val="Основной шрифт абзаца93"/>
    <w:rsid w:val="00321394"/>
  </w:style>
  <w:style w:type="character" w:customStyle="1" w:styleId="92">
    <w:name w:val="Основной шрифт абзаца92"/>
    <w:rsid w:val="00321394"/>
  </w:style>
  <w:style w:type="character" w:customStyle="1" w:styleId="91">
    <w:name w:val="Основной шрифт абзаца91"/>
    <w:rsid w:val="00321394"/>
  </w:style>
  <w:style w:type="character" w:customStyle="1" w:styleId="WW8Num1z2">
    <w:name w:val="WW8Num1z2"/>
    <w:rsid w:val="00321394"/>
    <w:rPr>
      <w:sz w:val="28"/>
      <w:szCs w:val="28"/>
    </w:rPr>
  </w:style>
  <w:style w:type="character" w:customStyle="1" w:styleId="90">
    <w:name w:val="Основной шрифт абзаца90"/>
    <w:rsid w:val="00321394"/>
  </w:style>
  <w:style w:type="character" w:customStyle="1" w:styleId="89">
    <w:name w:val="Основной шрифт абзаца89"/>
    <w:rsid w:val="00321394"/>
  </w:style>
  <w:style w:type="character" w:customStyle="1" w:styleId="88">
    <w:name w:val="Основной шрифт абзаца88"/>
    <w:rsid w:val="00321394"/>
  </w:style>
  <w:style w:type="character" w:customStyle="1" w:styleId="87">
    <w:name w:val="Основной шрифт абзаца87"/>
    <w:rsid w:val="00321394"/>
  </w:style>
  <w:style w:type="character" w:customStyle="1" w:styleId="86">
    <w:name w:val="Основной шрифт абзаца86"/>
    <w:rsid w:val="00321394"/>
  </w:style>
  <w:style w:type="character" w:customStyle="1" w:styleId="85">
    <w:name w:val="Основной шрифт абзаца85"/>
    <w:rsid w:val="00321394"/>
  </w:style>
  <w:style w:type="character" w:customStyle="1" w:styleId="84">
    <w:name w:val="Основной шрифт абзаца84"/>
    <w:rsid w:val="00321394"/>
  </w:style>
  <w:style w:type="character" w:customStyle="1" w:styleId="83">
    <w:name w:val="Основной шрифт абзаца83"/>
    <w:rsid w:val="00321394"/>
  </w:style>
  <w:style w:type="character" w:customStyle="1" w:styleId="WW8Num5z0">
    <w:name w:val="WW8Num5z0"/>
    <w:rsid w:val="00321394"/>
    <w:rPr>
      <w:rFonts w:hint="default"/>
    </w:rPr>
  </w:style>
  <w:style w:type="character" w:customStyle="1" w:styleId="WW8Num5z1">
    <w:name w:val="WW8Num5z1"/>
    <w:rsid w:val="00321394"/>
  </w:style>
  <w:style w:type="character" w:customStyle="1" w:styleId="WW8Num5z2">
    <w:name w:val="WW8Num5z2"/>
    <w:rsid w:val="00321394"/>
  </w:style>
  <w:style w:type="character" w:customStyle="1" w:styleId="82">
    <w:name w:val="Основной шрифт абзаца82"/>
    <w:rsid w:val="00321394"/>
  </w:style>
  <w:style w:type="character" w:customStyle="1" w:styleId="81">
    <w:name w:val="Основной шрифт абзаца81"/>
    <w:rsid w:val="00321394"/>
  </w:style>
  <w:style w:type="character" w:customStyle="1" w:styleId="80">
    <w:name w:val="Основной шрифт абзаца80"/>
    <w:rsid w:val="00321394"/>
  </w:style>
  <w:style w:type="character" w:customStyle="1" w:styleId="79">
    <w:name w:val="Основной шрифт абзаца79"/>
    <w:rsid w:val="00321394"/>
  </w:style>
  <w:style w:type="character" w:customStyle="1" w:styleId="WW8Num5z3">
    <w:name w:val="WW8Num5z3"/>
    <w:rsid w:val="00321394"/>
  </w:style>
  <w:style w:type="character" w:customStyle="1" w:styleId="WW8Num5z4">
    <w:name w:val="WW8Num5z4"/>
    <w:rsid w:val="00321394"/>
  </w:style>
  <w:style w:type="character" w:customStyle="1" w:styleId="WW8Num5z5">
    <w:name w:val="WW8Num5z5"/>
    <w:rsid w:val="00321394"/>
  </w:style>
  <w:style w:type="character" w:customStyle="1" w:styleId="WW8Num5z6">
    <w:name w:val="WW8Num5z6"/>
    <w:rsid w:val="00321394"/>
  </w:style>
  <w:style w:type="character" w:customStyle="1" w:styleId="WW8Num5z7">
    <w:name w:val="WW8Num5z7"/>
    <w:rsid w:val="00321394"/>
  </w:style>
  <w:style w:type="character" w:customStyle="1" w:styleId="WW8Num5z8">
    <w:name w:val="WW8Num5z8"/>
    <w:rsid w:val="00321394"/>
  </w:style>
  <w:style w:type="character" w:customStyle="1" w:styleId="78">
    <w:name w:val="Основной шрифт абзаца78"/>
    <w:rsid w:val="00321394"/>
  </w:style>
  <w:style w:type="character" w:customStyle="1" w:styleId="77">
    <w:name w:val="Основной шрифт абзаца77"/>
    <w:rsid w:val="00321394"/>
  </w:style>
  <w:style w:type="character" w:customStyle="1" w:styleId="76">
    <w:name w:val="Основной шрифт абзаца76"/>
    <w:rsid w:val="00321394"/>
  </w:style>
  <w:style w:type="character" w:customStyle="1" w:styleId="75">
    <w:name w:val="Основной шрифт абзаца75"/>
    <w:rsid w:val="00321394"/>
  </w:style>
  <w:style w:type="character" w:customStyle="1" w:styleId="74">
    <w:name w:val="Основной шрифт абзаца74"/>
    <w:rsid w:val="00321394"/>
  </w:style>
  <w:style w:type="character" w:customStyle="1" w:styleId="73">
    <w:name w:val="Основной шрифт абзаца73"/>
    <w:rsid w:val="00321394"/>
  </w:style>
  <w:style w:type="character" w:customStyle="1" w:styleId="72">
    <w:name w:val="Основной шрифт абзаца72"/>
    <w:rsid w:val="00321394"/>
  </w:style>
  <w:style w:type="character" w:customStyle="1" w:styleId="71">
    <w:name w:val="Основной шрифт абзаца71"/>
    <w:rsid w:val="00321394"/>
  </w:style>
  <w:style w:type="character" w:customStyle="1" w:styleId="70">
    <w:name w:val="Основной шрифт абзаца70"/>
    <w:rsid w:val="00321394"/>
  </w:style>
  <w:style w:type="character" w:customStyle="1" w:styleId="69">
    <w:name w:val="Основной шрифт абзаца69"/>
    <w:rsid w:val="00321394"/>
  </w:style>
  <w:style w:type="character" w:customStyle="1" w:styleId="68">
    <w:name w:val="Основной шрифт абзаца68"/>
    <w:rsid w:val="00321394"/>
  </w:style>
  <w:style w:type="character" w:customStyle="1" w:styleId="67">
    <w:name w:val="Основной шрифт абзаца67"/>
    <w:rsid w:val="00321394"/>
  </w:style>
  <w:style w:type="character" w:customStyle="1" w:styleId="66">
    <w:name w:val="Основной шрифт абзаца66"/>
    <w:rsid w:val="00321394"/>
  </w:style>
  <w:style w:type="character" w:customStyle="1" w:styleId="65">
    <w:name w:val="Основной шрифт абзаца65"/>
    <w:rsid w:val="00321394"/>
  </w:style>
  <w:style w:type="character" w:customStyle="1" w:styleId="64">
    <w:name w:val="Основной шрифт абзаца64"/>
    <w:rsid w:val="00321394"/>
  </w:style>
  <w:style w:type="character" w:customStyle="1" w:styleId="63">
    <w:name w:val="Основной шрифт абзаца63"/>
    <w:rsid w:val="00321394"/>
  </w:style>
  <w:style w:type="character" w:customStyle="1" w:styleId="62">
    <w:name w:val="Основной шрифт абзаца62"/>
    <w:rsid w:val="00321394"/>
  </w:style>
  <w:style w:type="character" w:customStyle="1" w:styleId="61">
    <w:name w:val="Основной шрифт абзаца61"/>
    <w:rsid w:val="00321394"/>
  </w:style>
  <w:style w:type="character" w:customStyle="1" w:styleId="60">
    <w:name w:val="Основной шрифт абзаца60"/>
    <w:rsid w:val="00321394"/>
  </w:style>
  <w:style w:type="character" w:customStyle="1" w:styleId="59">
    <w:name w:val="Основной шрифт абзаца59"/>
    <w:rsid w:val="00321394"/>
  </w:style>
  <w:style w:type="character" w:customStyle="1" w:styleId="58">
    <w:name w:val="Основной шрифт абзаца58"/>
    <w:rsid w:val="00321394"/>
  </w:style>
  <w:style w:type="character" w:customStyle="1" w:styleId="57">
    <w:name w:val="Основной шрифт абзаца57"/>
    <w:rsid w:val="00321394"/>
  </w:style>
  <w:style w:type="character" w:customStyle="1" w:styleId="56">
    <w:name w:val="Основной шрифт абзаца56"/>
    <w:rsid w:val="00321394"/>
  </w:style>
  <w:style w:type="character" w:customStyle="1" w:styleId="55">
    <w:name w:val="Основной шрифт абзаца55"/>
    <w:rsid w:val="00321394"/>
  </w:style>
  <w:style w:type="character" w:customStyle="1" w:styleId="54">
    <w:name w:val="Основной шрифт абзаца54"/>
    <w:rsid w:val="00321394"/>
  </w:style>
  <w:style w:type="character" w:customStyle="1" w:styleId="53">
    <w:name w:val="Основной шрифт абзаца53"/>
    <w:rsid w:val="00321394"/>
  </w:style>
  <w:style w:type="character" w:customStyle="1" w:styleId="52">
    <w:name w:val="Основной шрифт абзаца52"/>
    <w:rsid w:val="00321394"/>
  </w:style>
  <w:style w:type="character" w:customStyle="1" w:styleId="51">
    <w:name w:val="Основной шрифт абзаца51"/>
    <w:rsid w:val="00321394"/>
  </w:style>
  <w:style w:type="character" w:customStyle="1" w:styleId="50">
    <w:name w:val="Основной шрифт абзаца50"/>
    <w:rsid w:val="00321394"/>
  </w:style>
  <w:style w:type="character" w:customStyle="1" w:styleId="49">
    <w:name w:val="Основной шрифт абзаца49"/>
    <w:rsid w:val="00321394"/>
  </w:style>
  <w:style w:type="character" w:customStyle="1" w:styleId="48">
    <w:name w:val="Основной шрифт абзаца48"/>
    <w:rsid w:val="00321394"/>
  </w:style>
  <w:style w:type="character" w:customStyle="1" w:styleId="47">
    <w:name w:val="Основной шрифт абзаца47"/>
    <w:rsid w:val="00321394"/>
  </w:style>
  <w:style w:type="character" w:customStyle="1" w:styleId="46">
    <w:name w:val="Основной шрифт абзаца46"/>
    <w:rsid w:val="00321394"/>
  </w:style>
  <w:style w:type="character" w:customStyle="1" w:styleId="45">
    <w:name w:val="Основной шрифт абзаца45"/>
    <w:rsid w:val="00321394"/>
  </w:style>
  <w:style w:type="character" w:customStyle="1" w:styleId="44">
    <w:name w:val="Основной шрифт абзаца44"/>
    <w:rsid w:val="00321394"/>
  </w:style>
  <w:style w:type="character" w:customStyle="1" w:styleId="43">
    <w:name w:val="Основной шрифт абзаца43"/>
    <w:rsid w:val="00321394"/>
  </w:style>
  <w:style w:type="character" w:customStyle="1" w:styleId="42">
    <w:name w:val="Основной шрифт абзаца42"/>
    <w:rsid w:val="00321394"/>
  </w:style>
  <w:style w:type="character" w:customStyle="1" w:styleId="41">
    <w:name w:val="Основной шрифт абзаца41"/>
    <w:rsid w:val="00321394"/>
  </w:style>
  <w:style w:type="character" w:customStyle="1" w:styleId="WW8Num6z0">
    <w:name w:val="WW8Num6z0"/>
    <w:rsid w:val="00321394"/>
    <w:rPr>
      <w:rFonts w:hint="default"/>
    </w:rPr>
  </w:style>
  <w:style w:type="character" w:customStyle="1" w:styleId="WW8Num6z1">
    <w:name w:val="WW8Num6z1"/>
    <w:rsid w:val="00321394"/>
  </w:style>
  <w:style w:type="character" w:customStyle="1" w:styleId="WW8Num6z2">
    <w:name w:val="WW8Num6z2"/>
    <w:rsid w:val="00321394"/>
  </w:style>
  <w:style w:type="character" w:customStyle="1" w:styleId="WW8Num6z3">
    <w:name w:val="WW8Num6z3"/>
    <w:rsid w:val="00321394"/>
  </w:style>
  <w:style w:type="character" w:customStyle="1" w:styleId="WW8Num6z4">
    <w:name w:val="WW8Num6z4"/>
    <w:rsid w:val="00321394"/>
  </w:style>
  <w:style w:type="character" w:customStyle="1" w:styleId="WW8Num6z5">
    <w:name w:val="WW8Num6z5"/>
    <w:rsid w:val="00321394"/>
  </w:style>
  <w:style w:type="character" w:customStyle="1" w:styleId="WW8Num6z6">
    <w:name w:val="WW8Num6z6"/>
    <w:rsid w:val="00321394"/>
  </w:style>
  <w:style w:type="character" w:customStyle="1" w:styleId="WW8Num6z7">
    <w:name w:val="WW8Num6z7"/>
    <w:rsid w:val="00321394"/>
  </w:style>
  <w:style w:type="character" w:customStyle="1" w:styleId="WW8Num6z8">
    <w:name w:val="WW8Num6z8"/>
    <w:rsid w:val="00321394"/>
  </w:style>
  <w:style w:type="character" w:customStyle="1" w:styleId="WW8Num7z0">
    <w:name w:val="WW8Num7z0"/>
    <w:rsid w:val="00321394"/>
    <w:rPr>
      <w:rFonts w:hint="default"/>
    </w:rPr>
  </w:style>
  <w:style w:type="character" w:customStyle="1" w:styleId="WW8Num7z1">
    <w:name w:val="WW8Num7z1"/>
    <w:rsid w:val="00321394"/>
  </w:style>
  <w:style w:type="character" w:customStyle="1" w:styleId="WW8Num7z2">
    <w:name w:val="WW8Num7z2"/>
    <w:rsid w:val="00321394"/>
  </w:style>
  <w:style w:type="character" w:customStyle="1" w:styleId="WW8Num7z3">
    <w:name w:val="WW8Num7z3"/>
    <w:rsid w:val="00321394"/>
  </w:style>
  <w:style w:type="character" w:customStyle="1" w:styleId="WW8Num7z4">
    <w:name w:val="WW8Num7z4"/>
    <w:rsid w:val="00321394"/>
  </w:style>
  <w:style w:type="character" w:customStyle="1" w:styleId="WW8Num7z5">
    <w:name w:val="WW8Num7z5"/>
    <w:rsid w:val="00321394"/>
  </w:style>
  <w:style w:type="character" w:customStyle="1" w:styleId="WW8Num7z6">
    <w:name w:val="WW8Num7z6"/>
    <w:rsid w:val="00321394"/>
  </w:style>
  <w:style w:type="character" w:customStyle="1" w:styleId="WW8Num7z7">
    <w:name w:val="WW8Num7z7"/>
    <w:rsid w:val="00321394"/>
  </w:style>
  <w:style w:type="character" w:customStyle="1" w:styleId="WW8Num7z8">
    <w:name w:val="WW8Num7z8"/>
    <w:rsid w:val="00321394"/>
  </w:style>
  <w:style w:type="character" w:customStyle="1" w:styleId="WW8Num8z0">
    <w:name w:val="WW8Num8z0"/>
    <w:rsid w:val="00321394"/>
    <w:rPr>
      <w:rFonts w:hint="default"/>
    </w:rPr>
  </w:style>
  <w:style w:type="character" w:customStyle="1" w:styleId="WW8Num8z1">
    <w:name w:val="WW8Num8z1"/>
    <w:rsid w:val="00321394"/>
  </w:style>
  <w:style w:type="character" w:customStyle="1" w:styleId="WW8Num8z2">
    <w:name w:val="WW8Num8z2"/>
    <w:rsid w:val="00321394"/>
  </w:style>
  <w:style w:type="character" w:customStyle="1" w:styleId="WW8Num8z3">
    <w:name w:val="WW8Num8z3"/>
    <w:rsid w:val="00321394"/>
  </w:style>
  <w:style w:type="character" w:customStyle="1" w:styleId="WW8Num8z4">
    <w:name w:val="WW8Num8z4"/>
    <w:rsid w:val="00321394"/>
  </w:style>
  <w:style w:type="character" w:customStyle="1" w:styleId="WW8Num8z5">
    <w:name w:val="WW8Num8z5"/>
    <w:rsid w:val="00321394"/>
  </w:style>
  <w:style w:type="character" w:customStyle="1" w:styleId="WW8Num8z6">
    <w:name w:val="WW8Num8z6"/>
    <w:rsid w:val="00321394"/>
  </w:style>
  <w:style w:type="character" w:customStyle="1" w:styleId="WW8Num8z7">
    <w:name w:val="WW8Num8z7"/>
    <w:rsid w:val="00321394"/>
  </w:style>
  <w:style w:type="character" w:customStyle="1" w:styleId="WW8Num8z8">
    <w:name w:val="WW8Num8z8"/>
    <w:rsid w:val="00321394"/>
  </w:style>
  <w:style w:type="character" w:customStyle="1" w:styleId="40">
    <w:name w:val="Основной шрифт абзаца40"/>
    <w:rsid w:val="00321394"/>
  </w:style>
  <w:style w:type="character" w:customStyle="1" w:styleId="39">
    <w:name w:val="Основной шрифт абзаца39"/>
    <w:rsid w:val="00321394"/>
  </w:style>
  <w:style w:type="character" w:customStyle="1" w:styleId="38">
    <w:name w:val="Основной шрифт абзаца38"/>
    <w:rsid w:val="00321394"/>
  </w:style>
  <w:style w:type="character" w:customStyle="1" w:styleId="37">
    <w:name w:val="Основной шрифт абзаца37"/>
    <w:rsid w:val="00321394"/>
  </w:style>
  <w:style w:type="character" w:customStyle="1" w:styleId="36">
    <w:name w:val="Основной шрифт абзаца36"/>
    <w:rsid w:val="00321394"/>
  </w:style>
  <w:style w:type="character" w:customStyle="1" w:styleId="35">
    <w:name w:val="Основной шрифт абзаца35"/>
    <w:rsid w:val="00321394"/>
  </w:style>
  <w:style w:type="character" w:customStyle="1" w:styleId="34">
    <w:name w:val="Основной шрифт абзаца34"/>
    <w:rsid w:val="00321394"/>
  </w:style>
  <w:style w:type="character" w:customStyle="1" w:styleId="33">
    <w:name w:val="Основной шрифт абзаца33"/>
    <w:rsid w:val="00321394"/>
  </w:style>
  <w:style w:type="character" w:customStyle="1" w:styleId="32">
    <w:name w:val="Основной шрифт абзаца32"/>
    <w:rsid w:val="00321394"/>
  </w:style>
  <w:style w:type="character" w:customStyle="1" w:styleId="31">
    <w:name w:val="Основной шрифт абзаца31"/>
    <w:rsid w:val="00321394"/>
  </w:style>
  <w:style w:type="character" w:customStyle="1" w:styleId="30">
    <w:name w:val="Основной шрифт абзаца30"/>
    <w:rsid w:val="00321394"/>
  </w:style>
  <w:style w:type="character" w:customStyle="1" w:styleId="29">
    <w:name w:val="Основной шрифт абзаца29"/>
    <w:rsid w:val="00321394"/>
  </w:style>
  <w:style w:type="character" w:customStyle="1" w:styleId="28">
    <w:name w:val="Основной шрифт абзаца28"/>
    <w:rsid w:val="00321394"/>
  </w:style>
  <w:style w:type="character" w:customStyle="1" w:styleId="27">
    <w:name w:val="Основной шрифт абзаца27"/>
    <w:rsid w:val="00321394"/>
  </w:style>
  <w:style w:type="character" w:customStyle="1" w:styleId="26">
    <w:name w:val="Основной шрифт абзаца26"/>
    <w:rsid w:val="00321394"/>
  </w:style>
  <w:style w:type="character" w:customStyle="1" w:styleId="25">
    <w:name w:val="Основной шрифт абзаца25"/>
    <w:rsid w:val="00321394"/>
  </w:style>
  <w:style w:type="character" w:customStyle="1" w:styleId="24">
    <w:name w:val="Основной шрифт абзаца24"/>
    <w:rsid w:val="00321394"/>
  </w:style>
  <w:style w:type="character" w:customStyle="1" w:styleId="23">
    <w:name w:val="Основной шрифт абзаца23"/>
    <w:rsid w:val="00321394"/>
  </w:style>
  <w:style w:type="character" w:customStyle="1" w:styleId="22">
    <w:name w:val="Основной шрифт абзаца22"/>
    <w:rsid w:val="00321394"/>
  </w:style>
  <w:style w:type="character" w:customStyle="1" w:styleId="21">
    <w:name w:val="Основной шрифт абзаца21"/>
    <w:rsid w:val="00321394"/>
  </w:style>
  <w:style w:type="character" w:customStyle="1" w:styleId="200">
    <w:name w:val="Основной шрифт абзаца20"/>
    <w:rsid w:val="00321394"/>
  </w:style>
  <w:style w:type="character" w:customStyle="1" w:styleId="19">
    <w:name w:val="Основной шрифт абзаца19"/>
    <w:rsid w:val="00321394"/>
  </w:style>
  <w:style w:type="character" w:customStyle="1" w:styleId="18">
    <w:name w:val="Основной шрифт абзаца18"/>
    <w:rsid w:val="00321394"/>
  </w:style>
  <w:style w:type="character" w:customStyle="1" w:styleId="17">
    <w:name w:val="Основной шрифт абзаца17"/>
    <w:rsid w:val="00321394"/>
  </w:style>
  <w:style w:type="character" w:customStyle="1" w:styleId="16">
    <w:name w:val="Основной шрифт абзаца16"/>
    <w:rsid w:val="00321394"/>
  </w:style>
  <w:style w:type="character" w:customStyle="1" w:styleId="15">
    <w:name w:val="Основной шрифт абзаца15"/>
    <w:rsid w:val="00321394"/>
  </w:style>
  <w:style w:type="character" w:customStyle="1" w:styleId="14">
    <w:name w:val="Основной шрифт абзаца14"/>
    <w:rsid w:val="00321394"/>
  </w:style>
  <w:style w:type="character" w:customStyle="1" w:styleId="13">
    <w:name w:val="Основной шрифт абзаца13"/>
    <w:rsid w:val="00321394"/>
  </w:style>
  <w:style w:type="character" w:customStyle="1" w:styleId="12">
    <w:name w:val="Основной шрифт абзаца12"/>
    <w:rsid w:val="00321394"/>
  </w:style>
  <w:style w:type="character" w:customStyle="1" w:styleId="11">
    <w:name w:val="Основной шрифт абзаца11"/>
    <w:rsid w:val="00321394"/>
  </w:style>
  <w:style w:type="character" w:customStyle="1" w:styleId="100">
    <w:name w:val="Основной шрифт абзаца10"/>
    <w:rsid w:val="00321394"/>
  </w:style>
  <w:style w:type="character" w:customStyle="1" w:styleId="9">
    <w:name w:val="Основной шрифт абзаца9"/>
    <w:rsid w:val="00321394"/>
  </w:style>
  <w:style w:type="character" w:customStyle="1" w:styleId="8">
    <w:name w:val="Основной шрифт абзаца8"/>
    <w:rsid w:val="00321394"/>
  </w:style>
  <w:style w:type="character" w:customStyle="1" w:styleId="7">
    <w:name w:val="Основной шрифт абзаца7"/>
    <w:rsid w:val="00321394"/>
  </w:style>
  <w:style w:type="character" w:customStyle="1" w:styleId="6">
    <w:name w:val="Основной шрифт абзаца6"/>
    <w:rsid w:val="00321394"/>
  </w:style>
  <w:style w:type="character" w:customStyle="1" w:styleId="5">
    <w:name w:val="Основной шрифт абзаца5"/>
    <w:rsid w:val="00321394"/>
  </w:style>
  <w:style w:type="character" w:customStyle="1" w:styleId="4">
    <w:name w:val="Основной шрифт абзаца4"/>
    <w:rsid w:val="00321394"/>
  </w:style>
  <w:style w:type="character" w:customStyle="1" w:styleId="3">
    <w:name w:val="Основной шрифт абзаца3"/>
    <w:rsid w:val="00321394"/>
  </w:style>
  <w:style w:type="character" w:customStyle="1" w:styleId="WW8Num9z0">
    <w:name w:val="WW8Num9z0"/>
    <w:rsid w:val="00321394"/>
    <w:rPr>
      <w:rFonts w:hint="default"/>
    </w:rPr>
  </w:style>
  <w:style w:type="character" w:customStyle="1" w:styleId="WW8Num9z1">
    <w:name w:val="WW8Num9z1"/>
    <w:rsid w:val="00321394"/>
  </w:style>
  <w:style w:type="character" w:customStyle="1" w:styleId="WW8Num9z2">
    <w:name w:val="WW8Num9z2"/>
    <w:rsid w:val="00321394"/>
  </w:style>
  <w:style w:type="character" w:customStyle="1" w:styleId="WW8Num9z3">
    <w:name w:val="WW8Num9z3"/>
    <w:rsid w:val="00321394"/>
  </w:style>
  <w:style w:type="character" w:customStyle="1" w:styleId="WW8Num9z4">
    <w:name w:val="WW8Num9z4"/>
    <w:rsid w:val="00321394"/>
  </w:style>
  <w:style w:type="character" w:customStyle="1" w:styleId="WW8Num9z5">
    <w:name w:val="WW8Num9z5"/>
    <w:rsid w:val="00321394"/>
  </w:style>
  <w:style w:type="character" w:customStyle="1" w:styleId="WW8Num9z6">
    <w:name w:val="WW8Num9z6"/>
    <w:rsid w:val="00321394"/>
  </w:style>
  <w:style w:type="character" w:customStyle="1" w:styleId="WW8Num9z7">
    <w:name w:val="WW8Num9z7"/>
    <w:rsid w:val="00321394"/>
  </w:style>
  <w:style w:type="character" w:customStyle="1" w:styleId="WW8Num9z8">
    <w:name w:val="WW8Num9z8"/>
    <w:rsid w:val="00321394"/>
  </w:style>
  <w:style w:type="character" w:customStyle="1" w:styleId="WW8Num10z0">
    <w:name w:val="WW8Num10z0"/>
    <w:rsid w:val="00321394"/>
    <w:rPr>
      <w:rFonts w:hint="default"/>
    </w:rPr>
  </w:style>
  <w:style w:type="character" w:customStyle="1" w:styleId="WW8Num10z1">
    <w:name w:val="WW8Num10z1"/>
    <w:rsid w:val="00321394"/>
  </w:style>
  <w:style w:type="character" w:customStyle="1" w:styleId="WW8Num10z2">
    <w:name w:val="WW8Num10z2"/>
    <w:rsid w:val="00321394"/>
  </w:style>
  <w:style w:type="character" w:customStyle="1" w:styleId="WW8Num10z3">
    <w:name w:val="WW8Num10z3"/>
    <w:rsid w:val="00321394"/>
  </w:style>
  <w:style w:type="character" w:customStyle="1" w:styleId="WW8Num10z4">
    <w:name w:val="WW8Num10z4"/>
    <w:rsid w:val="00321394"/>
  </w:style>
  <w:style w:type="character" w:customStyle="1" w:styleId="WW8Num10z5">
    <w:name w:val="WW8Num10z5"/>
    <w:rsid w:val="00321394"/>
  </w:style>
  <w:style w:type="character" w:customStyle="1" w:styleId="WW8Num10z6">
    <w:name w:val="WW8Num10z6"/>
    <w:rsid w:val="00321394"/>
  </w:style>
  <w:style w:type="character" w:customStyle="1" w:styleId="WW8Num10z7">
    <w:name w:val="WW8Num10z7"/>
    <w:rsid w:val="00321394"/>
  </w:style>
  <w:style w:type="character" w:customStyle="1" w:styleId="WW8Num10z8">
    <w:name w:val="WW8Num10z8"/>
    <w:rsid w:val="00321394"/>
  </w:style>
  <w:style w:type="character" w:customStyle="1" w:styleId="WW8Num11z0">
    <w:name w:val="WW8Num11z0"/>
    <w:rsid w:val="00321394"/>
    <w:rPr>
      <w:rFonts w:hint="default"/>
    </w:rPr>
  </w:style>
  <w:style w:type="character" w:customStyle="1" w:styleId="WW8Num11z1">
    <w:name w:val="WW8Num11z1"/>
    <w:rsid w:val="00321394"/>
  </w:style>
  <w:style w:type="character" w:customStyle="1" w:styleId="WW8Num11z2">
    <w:name w:val="WW8Num11z2"/>
    <w:rsid w:val="00321394"/>
  </w:style>
  <w:style w:type="character" w:customStyle="1" w:styleId="WW8Num11z3">
    <w:name w:val="WW8Num11z3"/>
    <w:rsid w:val="00321394"/>
  </w:style>
  <w:style w:type="character" w:customStyle="1" w:styleId="WW8Num11z4">
    <w:name w:val="WW8Num11z4"/>
    <w:rsid w:val="00321394"/>
  </w:style>
  <w:style w:type="character" w:customStyle="1" w:styleId="WW8Num11z5">
    <w:name w:val="WW8Num11z5"/>
    <w:rsid w:val="00321394"/>
  </w:style>
  <w:style w:type="character" w:customStyle="1" w:styleId="WW8Num11z6">
    <w:name w:val="WW8Num11z6"/>
    <w:rsid w:val="00321394"/>
  </w:style>
  <w:style w:type="character" w:customStyle="1" w:styleId="WW8Num11z7">
    <w:name w:val="WW8Num11z7"/>
    <w:rsid w:val="00321394"/>
  </w:style>
  <w:style w:type="character" w:customStyle="1" w:styleId="WW8Num11z8">
    <w:name w:val="WW8Num11z8"/>
    <w:rsid w:val="00321394"/>
  </w:style>
  <w:style w:type="character" w:customStyle="1" w:styleId="WW8Num12z0">
    <w:name w:val="WW8Num12z0"/>
    <w:rsid w:val="00321394"/>
    <w:rPr>
      <w:rFonts w:hint="default"/>
    </w:rPr>
  </w:style>
  <w:style w:type="character" w:customStyle="1" w:styleId="WW8Num12z1">
    <w:name w:val="WW8Num12z1"/>
    <w:rsid w:val="00321394"/>
  </w:style>
  <w:style w:type="character" w:customStyle="1" w:styleId="WW8Num12z2">
    <w:name w:val="WW8Num12z2"/>
    <w:rsid w:val="00321394"/>
  </w:style>
  <w:style w:type="character" w:customStyle="1" w:styleId="WW8Num12z3">
    <w:name w:val="WW8Num12z3"/>
    <w:rsid w:val="00321394"/>
  </w:style>
  <w:style w:type="character" w:customStyle="1" w:styleId="WW8Num12z4">
    <w:name w:val="WW8Num12z4"/>
    <w:rsid w:val="00321394"/>
  </w:style>
  <w:style w:type="character" w:customStyle="1" w:styleId="WW8Num12z5">
    <w:name w:val="WW8Num12z5"/>
    <w:rsid w:val="00321394"/>
  </w:style>
  <w:style w:type="character" w:customStyle="1" w:styleId="WW8Num12z6">
    <w:name w:val="WW8Num12z6"/>
    <w:rsid w:val="00321394"/>
  </w:style>
  <w:style w:type="character" w:customStyle="1" w:styleId="WW8Num12z7">
    <w:name w:val="WW8Num12z7"/>
    <w:rsid w:val="00321394"/>
  </w:style>
  <w:style w:type="character" w:customStyle="1" w:styleId="WW8Num12z8">
    <w:name w:val="WW8Num12z8"/>
    <w:rsid w:val="00321394"/>
  </w:style>
  <w:style w:type="character" w:customStyle="1" w:styleId="WW8Num13z0">
    <w:name w:val="WW8Num13z0"/>
    <w:rsid w:val="00321394"/>
    <w:rPr>
      <w:rFonts w:hint="default"/>
    </w:rPr>
  </w:style>
  <w:style w:type="character" w:customStyle="1" w:styleId="WW8Num13z1">
    <w:name w:val="WW8Num13z1"/>
    <w:rsid w:val="00321394"/>
  </w:style>
  <w:style w:type="character" w:customStyle="1" w:styleId="WW8Num13z2">
    <w:name w:val="WW8Num13z2"/>
    <w:rsid w:val="00321394"/>
  </w:style>
  <w:style w:type="character" w:customStyle="1" w:styleId="WW8Num13z3">
    <w:name w:val="WW8Num13z3"/>
    <w:rsid w:val="00321394"/>
  </w:style>
  <w:style w:type="character" w:customStyle="1" w:styleId="WW8Num13z4">
    <w:name w:val="WW8Num13z4"/>
    <w:rsid w:val="00321394"/>
  </w:style>
  <w:style w:type="character" w:customStyle="1" w:styleId="WW8Num13z5">
    <w:name w:val="WW8Num13z5"/>
    <w:rsid w:val="00321394"/>
  </w:style>
  <w:style w:type="character" w:customStyle="1" w:styleId="WW8Num13z6">
    <w:name w:val="WW8Num13z6"/>
    <w:rsid w:val="00321394"/>
  </w:style>
  <w:style w:type="character" w:customStyle="1" w:styleId="WW8Num13z7">
    <w:name w:val="WW8Num13z7"/>
    <w:rsid w:val="00321394"/>
  </w:style>
  <w:style w:type="character" w:customStyle="1" w:styleId="WW8Num13z8">
    <w:name w:val="WW8Num13z8"/>
    <w:rsid w:val="00321394"/>
  </w:style>
  <w:style w:type="character" w:customStyle="1" w:styleId="WW8Num14z0">
    <w:name w:val="WW8Num14z0"/>
    <w:rsid w:val="00321394"/>
    <w:rPr>
      <w:rFonts w:hint="default"/>
    </w:rPr>
  </w:style>
  <w:style w:type="character" w:customStyle="1" w:styleId="WW8Num14z1">
    <w:name w:val="WW8Num14z1"/>
    <w:rsid w:val="00321394"/>
  </w:style>
  <w:style w:type="character" w:customStyle="1" w:styleId="WW8Num14z2">
    <w:name w:val="WW8Num14z2"/>
    <w:rsid w:val="00321394"/>
  </w:style>
  <w:style w:type="character" w:customStyle="1" w:styleId="WW8Num14z3">
    <w:name w:val="WW8Num14z3"/>
    <w:rsid w:val="00321394"/>
  </w:style>
  <w:style w:type="character" w:customStyle="1" w:styleId="WW8Num14z4">
    <w:name w:val="WW8Num14z4"/>
    <w:rsid w:val="00321394"/>
  </w:style>
  <w:style w:type="character" w:customStyle="1" w:styleId="WW8Num14z5">
    <w:name w:val="WW8Num14z5"/>
    <w:rsid w:val="00321394"/>
  </w:style>
  <w:style w:type="character" w:customStyle="1" w:styleId="WW8Num14z6">
    <w:name w:val="WW8Num14z6"/>
    <w:rsid w:val="00321394"/>
  </w:style>
  <w:style w:type="character" w:customStyle="1" w:styleId="WW8Num14z7">
    <w:name w:val="WW8Num14z7"/>
    <w:rsid w:val="00321394"/>
  </w:style>
  <w:style w:type="character" w:customStyle="1" w:styleId="WW8Num14z8">
    <w:name w:val="WW8Num14z8"/>
    <w:rsid w:val="00321394"/>
  </w:style>
  <w:style w:type="character" w:customStyle="1" w:styleId="WW8Num15z0">
    <w:name w:val="WW8Num15z0"/>
    <w:rsid w:val="00321394"/>
    <w:rPr>
      <w:rFonts w:hint="default"/>
    </w:rPr>
  </w:style>
  <w:style w:type="character" w:customStyle="1" w:styleId="WW8Num15z1">
    <w:name w:val="WW8Num15z1"/>
    <w:rsid w:val="00321394"/>
  </w:style>
  <w:style w:type="character" w:customStyle="1" w:styleId="WW8Num15z2">
    <w:name w:val="WW8Num15z2"/>
    <w:rsid w:val="00321394"/>
  </w:style>
  <w:style w:type="character" w:customStyle="1" w:styleId="WW8Num15z3">
    <w:name w:val="WW8Num15z3"/>
    <w:rsid w:val="00321394"/>
  </w:style>
  <w:style w:type="character" w:customStyle="1" w:styleId="WW8Num15z4">
    <w:name w:val="WW8Num15z4"/>
    <w:rsid w:val="00321394"/>
  </w:style>
  <w:style w:type="character" w:customStyle="1" w:styleId="WW8Num15z5">
    <w:name w:val="WW8Num15z5"/>
    <w:rsid w:val="00321394"/>
  </w:style>
  <w:style w:type="character" w:customStyle="1" w:styleId="WW8Num15z6">
    <w:name w:val="WW8Num15z6"/>
    <w:rsid w:val="00321394"/>
  </w:style>
  <w:style w:type="character" w:customStyle="1" w:styleId="WW8Num15z7">
    <w:name w:val="WW8Num15z7"/>
    <w:rsid w:val="00321394"/>
  </w:style>
  <w:style w:type="character" w:customStyle="1" w:styleId="WW8Num15z8">
    <w:name w:val="WW8Num15z8"/>
    <w:rsid w:val="00321394"/>
  </w:style>
  <w:style w:type="character" w:customStyle="1" w:styleId="WW8Num16z0">
    <w:name w:val="WW8Num16z0"/>
    <w:rsid w:val="00321394"/>
    <w:rPr>
      <w:rFonts w:hint="default"/>
    </w:rPr>
  </w:style>
  <w:style w:type="character" w:customStyle="1" w:styleId="WW8Num16z1">
    <w:name w:val="WW8Num16z1"/>
    <w:rsid w:val="00321394"/>
  </w:style>
  <w:style w:type="character" w:customStyle="1" w:styleId="WW8Num16z2">
    <w:name w:val="WW8Num16z2"/>
    <w:rsid w:val="00321394"/>
  </w:style>
  <w:style w:type="character" w:customStyle="1" w:styleId="WW8Num16z3">
    <w:name w:val="WW8Num16z3"/>
    <w:rsid w:val="00321394"/>
  </w:style>
  <w:style w:type="character" w:customStyle="1" w:styleId="WW8Num16z4">
    <w:name w:val="WW8Num16z4"/>
    <w:rsid w:val="00321394"/>
  </w:style>
  <w:style w:type="character" w:customStyle="1" w:styleId="WW8Num16z5">
    <w:name w:val="WW8Num16z5"/>
    <w:rsid w:val="00321394"/>
  </w:style>
  <w:style w:type="character" w:customStyle="1" w:styleId="WW8Num16z6">
    <w:name w:val="WW8Num16z6"/>
    <w:rsid w:val="00321394"/>
  </w:style>
  <w:style w:type="character" w:customStyle="1" w:styleId="WW8Num16z7">
    <w:name w:val="WW8Num16z7"/>
    <w:rsid w:val="00321394"/>
  </w:style>
  <w:style w:type="character" w:customStyle="1" w:styleId="WW8Num16z8">
    <w:name w:val="WW8Num16z8"/>
    <w:rsid w:val="00321394"/>
  </w:style>
  <w:style w:type="character" w:customStyle="1" w:styleId="WW8Num17z0">
    <w:name w:val="WW8Num17z0"/>
    <w:rsid w:val="00321394"/>
    <w:rPr>
      <w:rFonts w:hint="default"/>
    </w:rPr>
  </w:style>
  <w:style w:type="character" w:customStyle="1" w:styleId="WW8Num17z1">
    <w:name w:val="WW8Num17z1"/>
    <w:rsid w:val="00321394"/>
  </w:style>
  <w:style w:type="character" w:customStyle="1" w:styleId="WW8Num17z2">
    <w:name w:val="WW8Num17z2"/>
    <w:rsid w:val="00321394"/>
  </w:style>
  <w:style w:type="character" w:customStyle="1" w:styleId="WW8Num17z3">
    <w:name w:val="WW8Num17z3"/>
    <w:rsid w:val="00321394"/>
  </w:style>
  <w:style w:type="character" w:customStyle="1" w:styleId="WW8Num17z4">
    <w:name w:val="WW8Num17z4"/>
    <w:rsid w:val="00321394"/>
  </w:style>
  <w:style w:type="character" w:customStyle="1" w:styleId="WW8Num17z5">
    <w:name w:val="WW8Num17z5"/>
    <w:rsid w:val="00321394"/>
  </w:style>
  <w:style w:type="character" w:customStyle="1" w:styleId="WW8Num17z6">
    <w:name w:val="WW8Num17z6"/>
    <w:rsid w:val="00321394"/>
  </w:style>
  <w:style w:type="character" w:customStyle="1" w:styleId="WW8Num17z7">
    <w:name w:val="WW8Num17z7"/>
    <w:rsid w:val="00321394"/>
  </w:style>
  <w:style w:type="character" w:customStyle="1" w:styleId="WW8Num17z8">
    <w:name w:val="WW8Num17z8"/>
    <w:rsid w:val="00321394"/>
  </w:style>
  <w:style w:type="character" w:customStyle="1" w:styleId="WW8Num18z0">
    <w:name w:val="WW8Num18z0"/>
    <w:rsid w:val="00321394"/>
    <w:rPr>
      <w:rFonts w:hint="default"/>
    </w:rPr>
  </w:style>
  <w:style w:type="character" w:customStyle="1" w:styleId="WW8Num18z1">
    <w:name w:val="WW8Num18z1"/>
    <w:rsid w:val="00321394"/>
  </w:style>
  <w:style w:type="character" w:customStyle="1" w:styleId="WW8Num18z2">
    <w:name w:val="WW8Num18z2"/>
    <w:rsid w:val="00321394"/>
  </w:style>
  <w:style w:type="character" w:customStyle="1" w:styleId="WW8Num18z3">
    <w:name w:val="WW8Num18z3"/>
    <w:rsid w:val="00321394"/>
  </w:style>
  <w:style w:type="character" w:customStyle="1" w:styleId="WW8Num18z4">
    <w:name w:val="WW8Num18z4"/>
    <w:rsid w:val="00321394"/>
  </w:style>
  <w:style w:type="character" w:customStyle="1" w:styleId="WW8Num18z5">
    <w:name w:val="WW8Num18z5"/>
    <w:rsid w:val="00321394"/>
  </w:style>
  <w:style w:type="character" w:customStyle="1" w:styleId="WW8Num18z6">
    <w:name w:val="WW8Num18z6"/>
    <w:rsid w:val="00321394"/>
  </w:style>
  <w:style w:type="character" w:customStyle="1" w:styleId="WW8Num18z7">
    <w:name w:val="WW8Num18z7"/>
    <w:rsid w:val="00321394"/>
  </w:style>
  <w:style w:type="character" w:customStyle="1" w:styleId="WW8Num18z8">
    <w:name w:val="WW8Num18z8"/>
    <w:rsid w:val="00321394"/>
  </w:style>
  <w:style w:type="character" w:customStyle="1" w:styleId="WW8Num19z0">
    <w:name w:val="WW8Num19z0"/>
    <w:rsid w:val="00321394"/>
    <w:rPr>
      <w:rFonts w:hint="default"/>
    </w:rPr>
  </w:style>
  <w:style w:type="character" w:customStyle="1" w:styleId="WW8Num19z1">
    <w:name w:val="WW8Num19z1"/>
    <w:rsid w:val="00321394"/>
  </w:style>
  <w:style w:type="character" w:customStyle="1" w:styleId="WW8Num19z2">
    <w:name w:val="WW8Num19z2"/>
    <w:rsid w:val="00321394"/>
  </w:style>
  <w:style w:type="character" w:customStyle="1" w:styleId="WW8Num19z3">
    <w:name w:val="WW8Num19z3"/>
    <w:rsid w:val="00321394"/>
  </w:style>
  <w:style w:type="character" w:customStyle="1" w:styleId="WW8Num19z4">
    <w:name w:val="WW8Num19z4"/>
    <w:rsid w:val="00321394"/>
  </w:style>
  <w:style w:type="character" w:customStyle="1" w:styleId="WW8Num19z5">
    <w:name w:val="WW8Num19z5"/>
    <w:rsid w:val="00321394"/>
  </w:style>
  <w:style w:type="character" w:customStyle="1" w:styleId="WW8Num19z6">
    <w:name w:val="WW8Num19z6"/>
    <w:rsid w:val="00321394"/>
  </w:style>
  <w:style w:type="character" w:customStyle="1" w:styleId="WW8Num19z7">
    <w:name w:val="WW8Num19z7"/>
    <w:rsid w:val="00321394"/>
  </w:style>
  <w:style w:type="character" w:customStyle="1" w:styleId="WW8Num19z8">
    <w:name w:val="WW8Num19z8"/>
    <w:rsid w:val="00321394"/>
  </w:style>
  <w:style w:type="character" w:customStyle="1" w:styleId="WW8Num20z0">
    <w:name w:val="WW8Num20z0"/>
    <w:rsid w:val="00321394"/>
    <w:rPr>
      <w:rFonts w:hint="default"/>
    </w:rPr>
  </w:style>
  <w:style w:type="character" w:customStyle="1" w:styleId="WW8Num20z1">
    <w:name w:val="WW8Num20z1"/>
    <w:rsid w:val="00321394"/>
  </w:style>
  <w:style w:type="character" w:customStyle="1" w:styleId="WW8Num20z2">
    <w:name w:val="WW8Num20z2"/>
    <w:rsid w:val="00321394"/>
  </w:style>
  <w:style w:type="character" w:customStyle="1" w:styleId="WW8Num20z3">
    <w:name w:val="WW8Num20z3"/>
    <w:rsid w:val="00321394"/>
  </w:style>
  <w:style w:type="character" w:customStyle="1" w:styleId="WW8Num20z4">
    <w:name w:val="WW8Num20z4"/>
    <w:rsid w:val="00321394"/>
  </w:style>
  <w:style w:type="character" w:customStyle="1" w:styleId="WW8Num20z5">
    <w:name w:val="WW8Num20z5"/>
    <w:rsid w:val="00321394"/>
  </w:style>
  <w:style w:type="character" w:customStyle="1" w:styleId="WW8Num20z6">
    <w:name w:val="WW8Num20z6"/>
    <w:rsid w:val="00321394"/>
  </w:style>
  <w:style w:type="character" w:customStyle="1" w:styleId="WW8Num20z7">
    <w:name w:val="WW8Num20z7"/>
    <w:rsid w:val="00321394"/>
  </w:style>
  <w:style w:type="character" w:customStyle="1" w:styleId="WW8Num20z8">
    <w:name w:val="WW8Num20z8"/>
    <w:rsid w:val="00321394"/>
  </w:style>
  <w:style w:type="character" w:customStyle="1" w:styleId="WW8Num21z0">
    <w:name w:val="WW8Num21z0"/>
    <w:rsid w:val="00321394"/>
    <w:rPr>
      <w:rFonts w:hint="default"/>
    </w:rPr>
  </w:style>
  <w:style w:type="character" w:customStyle="1" w:styleId="WW8Num21z1">
    <w:name w:val="WW8Num21z1"/>
    <w:rsid w:val="00321394"/>
  </w:style>
  <w:style w:type="character" w:customStyle="1" w:styleId="WW8Num21z2">
    <w:name w:val="WW8Num21z2"/>
    <w:rsid w:val="00321394"/>
  </w:style>
  <w:style w:type="character" w:customStyle="1" w:styleId="WW8Num21z3">
    <w:name w:val="WW8Num21z3"/>
    <w:rsid w:val="00321394"/>
  </w:style>
  <w:style w:type="character" w:customStyle="1" w:styleId="WW8Num21z4">
    <w:name w:val="WW8Num21z4"/>
    <w:rsid w:val="00321394"/>
  </w:style>
  <w:style w:type="character" w:customStyle="1" w:styleId="WW8Num21z5">
    <w:name w:val="WW8Num21z5"/>
    <w:rsid w:val="00321394"/>
  </w:style>
  <w:style w:type="character" w:customStyle="1" w:styleId="WW8Num21z6">
    <w:name w:val="WW8Num21z6"/>
    <w:rsid w:val="00321394"/>
  </w:style>
  <w:style w:type="character" w:customStyle="1" w:styleId="WW8Num21z7">
    <w:name w:val="WW8Num21z7"/>
    <w:rsid w:val="00321394"/>
  </w:style>
  <w:style w:type="character" w:customStyle="1" w:styleId="WW8Num21z8">
    <w:name w:val="WW8Num21z8"/>
    <w:rsid w:val="00321394"/>
  </w:style>
  <w:style w:type="character" w:customStyle="1" w:styleId="WW8Num22z0">
    <w:name w:val="WW8Num22z0"/>
    <w:rsid w:val="00321394"/>
    <w:rPr>
      <w:rFonts w:hint="default"/>
    </w:rPr>
  </w:style>
  <w:style w:type="character" w:customStyle="1" w:styleId="WW8Num22z1">
    <w:name w:val="WW8Num22z1"/>
    <w:rsid w:val="00321394"/>
  </w:style>
  <w:style w:type="character" w:customStyle="1" w:styleId="WW8Num22z2">
    <w:name w:val="WW8Num22z2"/>
    <w:rsid w:val="00321394"/>
  </w:style>
  <w:style w:type="character" w:customStyle="1" w:styleId="WW8Num22z3">
    <w:name w:val="WW8Num22z3"/>
    <w:rsid w:val="00321394"/>
  </w:style>
  <w:style w:type="character" w:customStyle="1" w:styleId="WW8Num22z4">
    <w:name w:val="WW8Num22z4"/>
    <w:rsid w:val="00321394"/>
  </w:style>
  <w:style w:type="character" w:customStyle="1" w:styleId="WW8Num22z5">
    <w:name w:val="WW8Num22z5"/>
    <w:rsid w:val="00321394"/>
  </w:style>
  <w:style w:type="character" w:customStyle="1" w:styleId="WW8Num22z6">
    <w:name w:val="WW8Num22z6"/>
    <w:rsid w:val="00321394"/>
  </w:style>
  <w:style w:type="character" w:customStyle="1" w:styleId="WW8Num22z7">
    <w:name w:val="WW8Num22z7"/>
    <w:rsid w:val="00321394"/>
  </w:style>
  <w:style w:type="character" w:customStyle="1" w:styleId="WW8Num22z8">
    <w:name w:val="WW8Num22z8"/>
    <w:rsid w:val="00321394"/>
  </w:style>
  <w:style w:type="character" w:customStyle="1" w:styleId="WW8Num23z0">
    <w:name w:val="WW8Num23z0"/>
    <w:rsid w:val="00321394"/>
    <w:rPr>
      <w:rFonts w:hint="default"/>
    </w:rPr>
  </w:style>
  <w:style w:type="character" w:customStyle="1" w:styleId="WW8Num23z1">
    <w:name w:val="WW8Num23z1"/>
    <w:rsid w:val="00321394"/>
  </w:style>
  <w:style w:type="character" w:customStyle="1" w:styleId="WW8Num23z2">
    <w:name w:val="WW8Num23z2"/>
    <w:rsid w:val="00321394"/>
  </w:style>
  <w:style w:type="character" w:customStyle="1" w:styleId="WW8Num23z3">
    <w:name w:val="WW8Num23z3"/>
    <w:rsid w:val="00321394"/>
  </w:style>
  <w:style w:type="character" w:customStyle="1" w:styleId="WW8Num23z4">
    <w:name w:val="WW8Num23z4"/>
    <w:rsid w:val="00321394"/>
  </w:style>
  <w:style w:type="character" w:customStyle="1" w:styleId="WW8Num23z5">
    <w:name w:val="WW8Num23z5"/>
    <w:rsid w:val="00321394"/>
  </w:style>
  <w:style w:type="character" w:customStyle="1" w:styleId="WW8Num23z6">
    <w:name w:val="WW8Num23z6"/>
    <w:rsid w:val="00321394"/>
  </w:style>
  <w:style w:type="character" w:customStyle="1" w:styleId="WW8Num23z7">
    <w:name w:val="WW8Num23z7"/>
    <w:rsid w:val="00321394"/>
  </w:style>
  <w:style w:type="character" w:customStyle="1" w:styleId="WW8Num23z8">
    <w:name w:val="WW8Num23z8"/>
    <w:rsid w:val="00321394"/>
  </w:style>
  <w:style w:type="character" w:customStyle="1" w:styleId="WW8Num24z0">
    <w:name w:val="WW8Num24z0"/>
    <w:rsid w:val="00321394"/>
    <w:rPr>
      <w:rFonts w:hint="default"/>
    </w:rPr>
  </w:style>
  <w:style w:type="character" w:customStyle="1" w:styleId="WW8Num24z1">
    <w:name w:val="WW8Num24z1"/>
    <w:rsid w:val="00321394"/>
  </w:style>
  <w:style w:type="character" w:customStyle="1" w:styleId="WW8Num24z2">
    <w:name w:val="WW8Num24z2"/>
    <w:rsid w:val="00321394"/>
  </w:style>
  <w:style w:type="character" w:customStyle="1" w:styleId="WW8Num24z3">
    <w:name w:val="WW8Num24z3"/>
    <w:rsid w:val="00321394"/>
  </w:style>
  <w:style w:type="character" w:customStyle="1" w:styleId="WW8Num24z4">
    <w:name w:val="WW8Num24z4"/>
    <w:rsid w:val="00321394"/>
  </w:style>
  <w:style w:type="character" w:customStyle="1" w:styleId="WW8Num24z5">
    <w:name w:val="WW8Num24z5"/>
    <w:rsid w:val="00321394"/>
  </w:style>
  <w:style w:type="character" w:customStyle="1" w:styleId="WW8Num24z6">
    <w:name w:val="WW8Num24z6"/>
    <w:rsid w:val="00321394"/>
  </w:style>
  <w:style w:type="character" w:customStyle="1" w:styleId="WW8Num24z7">
    <w:name w:val="WW8Num24z7"/>
    <w:rsid w:val="00321394"/>
  </w:style>
  <w:style w:type="character" w:customStyle="1" w:styleId="WW8Num24z8">
    <w:name w:val="WW8Num24z8"/>
    <w:rsid w:val="00321394"/>
  </w:style>
  <w:style w:type="character" w:customStyle="1" w:styleId="2a">
    <w:name w:val="Основной шрифт абзаца2"/>
    <w:rsid w:val="00321394"/>
  </w:style>
  <w:style w:type="character" w:customStyle="1" w:styleId="1a">
    <w:name w:val="Основной шрифт абзаца1"/>
    <w:rsid w:val="00321394"/>
  </w:style>
  <w:style w:type="character" w:styleId="a3">
    <w:name w:val="page number"/>
    <w:basedOn w:val="1a"/>
    <w:rsid w:val="00321394"/>
  </w:style>
  <w:style w:type="character" w:customStyle="1" w:styleId="a4">
    <w:name w:val="Маркеры списка"/>
    <w:rsid w:val="0032139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321394"/>
  </w:style>
  <w:style w:type="paragraph" w:customStyle="1" w:styleId="1b">
    <w:name w:val="Заголовок1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321394"/>
    <w:pPr>
      <w:spacing w:after="120"/>
    </w:pPr>
  </w:style>
  <w:style w:type="paragraph" w:styleId="a8">
    <w:name w:val="List"/>
    <w:basedOn w:val="a6"/>
    <w:rsid w:val="00321394"/>
    <w:rPr>
      <w:rFonts w:ascii="Arial" w:hAnsi="Arial" w:cs="Tahoma"/>
    </w:rPr>
  </w:style>
  <w:style w:type="paragraph" w:customStyle="1" w:styleId="830">
    <w:name w:val="Название8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940">
    <w:name w:val="Указатель94"/>
    <w:basedOn w:val="a"/>
    <w:rsid w:val="00321394"/>
    <w:pPr>
      <w:suppressLineNumbers/>
    </w:pPr>
    <w:rPr>
      <w:rFonts w:cs="Mangal"/>
    </w:rPr>
  </w:style>
  <w:style w:type="paragraph" w:customStyle="1" w:styleId="820">
    <w:name w:val="Название82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930">
    <w:name w:val="Указатель93"/>
    <w:basedOn w:val="a"/>
    <w:rsid w:val="00321394"/>
    <w:pPr>
      <w:suppressLineNumbers/>
    </w:pPr>
    <w:rPr>
      <w:rFonts w:cs="Mangal"/>
    </w:rPr>
  </w:style>
  <w:style w:type="paragraph" w:styleId="a9">
    <w:name w:val="Title"/>
    <w:basedOn w:val="a"/>
    <w:next w:val="a6"/>
    <w:link w:val="aa"/>
    <w:qFormat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Subtitle"/>
    <w:basedOn w:val="540"/>
    <w:next w:val="a6"/>
    <w:qFormat/>
    <w:rsid w:val="00321394"/>
    <w:pPr>
      <w:jc w:val="center"/>
    </w:pPr>
    <w:rPr>
      <w:i/>
      <w:iCs/>
    </w:rPr>
  </w:style>
  <w:style w:type="paragraph" w:customStyle="1" w:styleId="540">
    <w:name w:val="Название54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810">
    <w:name w:val="Название81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920">
    <w:name w:val="Указатель92"/>
    <w:basedOn w:val="a"/>
    <w:rsid w:val="00321394"/>
    <w:pPr>
      <w:suppressLineNumbers/>
    </w:pPr>
    <w:rPr>
      <w:rFonts w:cs="Mangal"/>
    </w:rPr>
  </w:style>
  <w:style w:type="paragraph" w:customStyle="1" w:styleId="110">
    <w:name w:val="Заголовок11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910">
    <w:name w:val="Указатель91"/>
    <w:basedOn w:val="a"/>
    <w:rsid w:val="00321394"/>
    <w:pPr>
      <w:suppressLineNumbers/>
    </w:pPr>
    <w:rPr>
      <w:rFonts w:cs="Mangal"/>
    </w:rPr>
  </w:style>
  <w:style w:type="paragraph" w:customStyle="1" w:styleId="800">
    <w:name w:val="Название8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900">
    <w:name w:val="Указатель90"/>
    <w:basedOn w:val="a"/>
    <w:rsid w:val="00321394"/>
    <w:pPr>
      <w:suppressLineNumbers/>
    </w:pPr>
    <w:rPr>
      <w:rFonts w:cs="Mangal"/>
    </w:rPr>
  </w:style>
  <w:style w:type="paragraph" w:customStyle="1" w:styleId="790">
    <w:name w:val="Название79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890">
    <w:name w:val="Указатель89"/>
    <w:basedOn w:val="a"/>
    <w:rsid w:val="00321394"/>
    <w:pPr>
      <w:suppressLineNumbers/>
    </w:pPr>
    <w:rPr>
      <w:rFonts w:cs="Mangal"/>
    </w:rPr>
  </w:style>
  <w:style w:type="paragraph" w:customStyle="1" w:styleId="780">
    <w:name w:val="Название78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80">
    <w:name w:val="Указатель88"/>
    <w:basedOn w:val="a"/>
    <w:rsid w:val="00321394"/>
    <w:pPr>
      <w:suppressLineNumbers/>
    </w:pPr>
    <w:rPr>
      <w:rFonts w:cs="Mangal"/>
    </w:rPr>
  </w:style>
  <w:style w:type="paragraph" w:customStyle="1" w:styleId="770">
    <w:name w:val="Название7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70">
    <w:name w:val="Указатель87"/>
    <w:basedOn w:val="a"/>
    <w:rsid w:val="00321394"/>
    <w:pPr>
      <w:suppressLineNumbers/>
    </w:pPr>
    <w:rPr>
      <w:rFonts w:cs="Mangal"/>
    </w:rPr>
  </w:style>
  <w:style w:type="paragraph" w:customStyle="1" w:styleId="760">
    <w:name w:val="Название7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60">
    <w:name w:val="Указатель86"/>
    <w:basedOn w:val="a"/>
    <w:rsid w:val="00321394"/>
    <w:pPr>
      <w:suppressLineNumbers/>
    </w:pPr>
    <w:rPr>
      <w:rFonts w:cs="Mangal"/>
    </w:rPr>
  </w:style>
  <w:style w:type="paragraph" w:customStyle="1" w:styleId="750">
    <w:name w:val="Название7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50">
    <w:name w:val="Указатель85"/>
    <w:basedOn w:val="a"/>
    <w:rsid w:val="00321394"/>
    <w:pPr>
      <w:suppressLineNumbers/>
    </w:pPr>
    <w:rPr>
      <w:rFonts w:cs="Mangal"/>
    </w:rPr>
  </w:style>
  <w:style w:type="paragraph" w:customStyle="1" w:styleId="740">
    <w:name w:val="Название74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40">
    <w:name w:val="Указатель84"/>
    <w:basedOn w:val="a"/>
    <w:rsid w:val="00321394"/>
    <w:pPr>
      <w:suppressLineNumbers/>
    </w:pPr>
    <w:rPr>
      <w:rFonts w:cs="Mangal"/>
    </w:rPr>
  </w:style>
  <w:style w:type="paragraph" w:customStyle="1" w:styleId="730">
    <w:name w:val="Название7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31">
    <w:name w:val="Указатель83"/>
    <w:basedOn w:val="a"/>
    <w:rsid w:val="00321394"/>
    <w:pPr>
      <w:suppressLineNumbers/>
    </w:pPr>
    <w:rPr>
      <w:rFonts w:cs="Mangal"/>
    </w:rPr>
  </w:style>
  <w:style w:type="paragraph" w:customStyle="1" w:styleId="720">
    <w:name w:val="Название7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21">
    <w:name w:val="Указатель82"/>
    <w:basedOn w:val="a"/>
    <w:rsid w:val="00321394"/>
    <w:pPr>
      <w:suppressLineNumbers/>
    </w:pPr>
    <w:rPr>
      <w:rFonts w:cs="Mangal"/>
    </w:rPr>
  </w:style>
  <w:style w:type="paragraph" w:customStyle="1" w:styleId="710">
    <w:name w:val="Название71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811">
    <w:name w:val="Указатель81"/>
    <w:basedOn w:val="a"/>
    <w:rsid w:val="00321394"/>
    <w:pPr>
      <w:suppressLineNumbers/>
    </w:pPr>
    <w:rPr>
      <w:rFonts w:cs="Mangal"/>
    </w:rPr>
  </w:style>
  <w:style w:type="paragraph" w:customStyle="1" w:styleId="700">
    <w:name w:val="Название7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01">
    <w:name w:val="Указатель80"/>
    <w:basedOn w:val="a"/>
    <w:rsid w:val="00321394"/>
    <w:pPr>
      <w:suppressLineNumbers/>
    </w:pPr>
    <w:rPr>
      <w:rFonts w:cs="Mangal"/>
    </w:rPr>
  </w:style>
  <w:style w:type="paragraph" w:customStyle="1" w:styleId="690">
    <w:name w:val="Название69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91">
    <w:name w:val="Указатель79"/>
    <w:basedOn w:val="a"/>
    <w:rsid w:val="00321394"/>
    <w:pPr>
      <w:suppressLineNumbers/>
    </w:pPr>
    <w:rPr>
      <w:rFonts w:cs="Mangal"/>
    </w:rPr>
  </w:style>
  <w:style w:type="paragraph" w:customStyle="1" w:styleId="680">
    <w:name w:val="Название68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81">
    <w:name w:val="Указатель78"/>
    <w:basedOn w:val="a"/>
    <w:rsid w:val="00321394"/>
    <w:pPr>
      <w:suppressLineNumbers/>
    </w:pPr>
    <w:rPr>
      <w:rFonts w:cs="Mangal"/>
    </w:rPr>
  </w:style>
  <w:style w:type="paragraph" w:customStyle="1" w:styleId="101">
    <w:name w:val="Заголовок10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771">
    <w:name w:val="Указатель77"/>
    <w:basedOn w:val="a"/>
    <w:rsid w:val="00321394"/>
    <w:pPr>
      <w:suppressLineNumbers/>
    </w:pPr>
    <w:rPr>
      <w:rFonts w:cs="Mangal"/>
    </w:rPr>
  </w:style>
  <w:style w:type="paragraph" w:customStyle="1" w:styleId="95">
    <w:name w:val="Заголовок9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761">
    <w:name w:val="Указатель76"/>
    <w:basedOn w:val="a"/>
    <w:rsid w:val="00321394"/>
    <w:pPr>
      <w:suppressLineNumbers/>
    </w:pPr>
    <w:rPr>
      <w:rFonts w:cs="Mangal"/>
    </w:rPr>
  </w:style>
  <w:style w:type="paragraph" w:customStyle="1" w:styleId="670">
    <w:name w:val="Название6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51">
    <w:name w:val="Указатель75"/>
    <w:basedOn w:val="a"/>
    <w:rsid w:val="00321394"/>
    <w:pPr>
      <w:suppressLineNumbers/>
    </w:pPr>
    <w:rPr>
      <w:rFonts w:cs="Mangal"/>
    </w:rPr>
  </w:style>
  <w:style w:type="paragraph" w:customStyle="1" w:styleId="660">
    <w:name w:val="Название6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41">
    <w:name w:val="Указатель74"/>
    <w:basedOn w:val="a"/>
    <w:rsid w:val="00321394"/>
    <w:pPr>
      <w:suppressLineNumbers/>
    </w:pPr>
    <w:rPr>
      <w:rFonts w:cs="Mangal"/>
    </w:rPr>
  </w:style>
  <w:style w:type="paragraph" w:customStyle="1" w:styleId="8a">
    <w:name w:val="Заголовок8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731">
    <w:name w:val="Указатель73"/>
    <w:basedOn w:val="a"/>
    <w:rsid w:val="00321394"/>
    <w:pPr>
      <w:suppressLineNumbers/>
    </w:pPr>
    <w:rPr>
      <w:rFonts w:cs="Mangal"/>
    </w:rPr>
  </w:style>
  <w:style w:type="paragraph" w:customStyle="1" w:styleId="650">
    <w:name w:val="Название6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21">
    <w:name w:val="Указатель72"/>
    <w:basedOn w:val="a"/>
    <w:rsid w:val="00321394"/>
    <w:pPr>
      <w:suppressLineNumbers/>
    </w:pPr>
    <w:rPr>
      <w:rFonts w:cs="Mangal"/>
    </w:rPr>
  </w:style>
  <w:style w:type="paragraph" w:customStyle="1" w:styleId="640">
    <w:name w:val="Название64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11">
    <w:name w:val="Указатель71"/>
    <w:basedOn w:val="a"/>
    <w:rsid w:val="00321394"/>
    <w:pPr>
      <w:suppressLineNumbers/>
    </w:pPr>
    <w:rPr>
      <w:rFonts w:cs="Mangal"/>
    </w:rPr>
  </w:style>
  <w:style w:type="paragraph" w:customStyle="1" w:styleId="630">
    <w:name w:val="Название6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01">
    <w:name w:val="Указатель70"/>
    <w:basedOn w:val="a"/>
    <w:rsid w:val="00321394"/>
    <w:pPr>
      <w:suppressLineNumbers/>
    </w:pPr>
    <w:rPr>
      <w:rFonts w:cs="Mangal"/>
    </w:rPr>
  </w:style>
  <w:style w:type="paragraph" w:customStyle="1" w:styleId="620">
    <w:name w:val="Название6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91">
    <w:name w:val="Указатель69"/>
    <w:basedOn w:val="a"/>
    <w:rsid w:val="00321394"/>
    <w:pPr>
      <w:suppressLineNumbers/>
    </w:pPr>
    <w:rPr>
      <w:rFonts w:cs="Mangal"/>
    </w:rPr>
  </w:style>
  <w:style w:type="paragraph" w:customStyle="1" w:styleId="610">
    <w:name w:val="Название61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81">
    <w:name w:val="Указатель68"/>
    <w:basedOn w:val="a"/>
    <w:rsid w:val="00321394"/>
    <w:pPr>
      <w:suppressLineNumbers/>
    </w:pPr>
    <w:rPr>
      <w:rFonts w:cs="Mangal"/>
    </w:rPr>
  </w:style>
  <w:style w:type="paragraph" w:customStyle="1" w:styleId="600">
    <w:name w:val="Название6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71">
    <w:name w:val="Указатель67"/>
    <w:basedOn w:val="a"/>
    <w:rsid w:val="00321394"/>
    <w:pPr>
      <w:suppressLineNumbers/>
    </w:pPr>
    <w:rPr>
      <w:rFonts w:cs="Mangal"/>
    </w:rPr>
  </w:style>
  <w:style w:type="paragraph" w:customStyle="1" w:styleId="590">
    <w:name w:val="Название59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61">
    <w:name w:val="Указатель66"/>
    <w:basedOn w:val="a"/>
    <w:rsid w:val="00321394"/>
    <w:pPr>
      <w:suppressLineNumbers/>
    </w:pPr>
    <w:rPr>
      <w:rFonts w:cs="Mangal"/>
    </w:rPr>
  </w:style>
  <w:style w:type="paragraph" w:customStyle="1" w:styleId="580">
    <w:name w:val="Название58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51">
    <w:name w:val="Указатель65"/>
    <w:basedOn w:val="a"/>
    <w:rsid w:val="00321394"/>
    <w:pPr>
      <w:suppressLineNumbers/>
    </w:pPr>
    <w:rPr>
      <w:rFonts w:cs="Mangal"/>
    </w:rPr>
  </w:style>
  <w:style w:type="paragraph" w:customStyle="1" w:styleId="570">
    <w:name w:val="Название5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41">
    <w:name w:val="Указатель64"/>
    <w:basedOn w:val="a"/>
    <w:rsid w:val="00321394"/>
    <w:pPr>
      <w:suppressLineNumbers/>
    </w:pPr>
    <w:rPr>
      <w:rFonts w:cs="Mangal"/>
    </w:rPr>
  </w:style>
  <w:style w:type="paragraph" w:customStyle="1" w:styleId="560">
    <w:name w:val="Название5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31">
    <w:name w:val="Указатель63"/>
    <w:basedOn w:val="a"/>
    <w:rsid w:val="00321394"/>
    <w:pPr>
      <w:suppressLineNumbers/>
    </w:pPr>
    <w:rPr>
      <w:rFonts w:cs="Mangal"/>
    </w:rPr>
  </w:style>
  <w:style w:type="paragraph" w:customStyle="1" w:styleId="550">
    <w:name w:val="Название5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21">
    <w:name w:val="Указатель62"/>
    <w:basedOn w:val="a"/>
    <w:rsid w:val="00321394"/>
    <w:pPr>
      <w:suppressLineNumbers/>
    </w:pPr>
    <w:rPr>
      <w:rFonts w:cs="Mangal"/>
    </w:rPr>
  </w:style>
  <w:style w:type="paragraph" w:customStyle="1" w:styleId="611">
    <w:name w:val="Указатель61"/>
    <w:basedOn w:val="a"/>
    <w:rsid w:val="00321394"/>
    <w:pPr>
      <w:suppressLineNumbers/>
    </w:pPr>
    <w:rPr>
      <w:rFonts w:cs="Mangal"/>
    </w:rPr>
  </w:style>
  <w:style w:type="paragraph" w:customStyle="1" w:styleId="530">
    <w:name w:val="Название5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01">
    <w:name w:val="Указатель60"/>
    <w:basedOn w:val="a"/>
    <w:rsid w:val="00321394"/>
    <w:pPr>
      <w:suppressLineNumbers/>
    </w:pPr>
    <w:rPr>
      <w:rFonts w:cs="Mangal"/>
    </w:rPr>
  </w:style>
  <w:style w:type="paragraph" w:customStyle="1" w:styleId="520">
    <w:name w:val="Название5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91">
    <w:name w:val="Указатель59"/>
    <w:basedOn w:val="a"/>
    <w:rsid w:val="00321394"/>
    <w:pPr>
      <w:suppressLineNumbers/>
    </w:pPr>
    <w:rPr>
      <w:rFonts w:cs="Mangal"/>
    </w:rPr>
  </w:style>
  <w:style w:type="paragraph" w:customStyle="1" w:styleId="510">
    <w:name w:val="Название51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81">
    <w:name w:val="Указатель58"/>
    <w:basedOn w:val="a"/>
    <w:rsid w:val="00321394"/>
    <w:pPr>
      <w:suppressLineNumbers/>
    </w:pPr>
    <w:rPr>
      <w:rFonts w:cs="Mangal"/>
    </w:rPr>
  </w:style>
  <w:style w:type="paragraph" w:customStyle="1" w:styleId="500">
    <w:name w:val="Название5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71">
    <w:name w:val="Указатель57"/>
    <w:basedOn w:val="a"/>
    <w:rsid w:val="00321394"/>
    <w:pPr>
      <w:suppressLineNumbers/>
    </w:pPr>
    <w:rPr>
      <w:rFonts w:cs="Mangal"/>
    </w:rPr>
  </w:style>
  <w:style w:type="paragraph" w:customStyle="1" w:styleId="490">
    <w:name w:val="Название49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61">
    <w:name w:val="Указатель56"/>
    <w:basedOn w:val="a"/>
    <w:rsid w:val="00321394"/>
    <w:pPr>
      <w:suppressLineNumbers/>
    </w:pPr>
    <w:rPr>
      <w:rFonts w:cs="Mangal"/>
    </w:rPr>
  </w:style>
  <w:style w:type="paragraph" w:customStyle="1" w:styleId="7a">
    <w:name w:val="Заголовок7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551">
    <w:name w:val="Указатель55"/>
    <w:basedOn w:val="a"/>
    <w:rsid w:val="00321394"/>
    <w:pPr>
      <w:suppressLineNumbers/>
    </w:pPr>
    <w:rPr>
      <w:rFonts w:cs="Mangal"/>
    </w:rPr>
  </w:style>
  <w:style w:type="paragraph" w:customStyle="1" w:styleId="480">
    <w:name w:val="Название48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541">
    <w:name w:val="Указатель54"/>
    <w:basedOn w:val="a"/>
    <w:rsid w:val="00321394"/>
    <w:pPr>
      <w:suppressLineNumbers/>
    </w:pPr>
    <w:rPr>
      <w:rFonts w:cs="Mangal"/>
    </w:rPr>
  </w:style>
  <w:style w:type="paragraph" w:customStyle="1" w:styleId="6a">
    <w:name w:val="Заголовок6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531">
    <w:name w:val="Указатель53"/>
    <w:basedOn w:val="a"/>
    <w:rsid w:val="00321394"/>
    <w:pPr>
      <w:suppressLineNumbers/>
    </w:pPr>
    <w:rPr>
      <w:rFonts w:cs="Mangal"/>
    </w:rPr>
  </w:style>
  <w:style w:type="paragraph" w:customStyle="1" w:styleId="470">
    <w:name w:val="Название4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21">
    <w:name w:val="Указатель52"/>
    <w:basedOn w:val="a"/>
    <w:rsid w:val="00321394"/>
    <w:pPr>
      <w:suppressLineNumbers/>
    </w:pPr>
    <w:rPr>
      <w:rFonts w:cs="Mangal"/>
    </w:rPr>
  </w:style>
  <w:style w:type="paragraph" w:customStyle="1" w:styleId="460">
    <w:name w:val="Название4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11">
    <w:name w:val="Указатель51"/>
    <w:basedOn w:val="a"/>
    <w:rsid w:val="00321394"/>
    <w:pPr>
      <w:suppressLineNumbers/>
    </w:pPr>
    <w:rPr>
      <w:rFonts w:cs="Mangal"/>
    </w:rPr>
  </w:style>
  <w:style w:type="paragraph" w:customStyle="1" w:styleId="450">
    <w:name w:val="Название4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01">
    <w:name w:val="Указатель50"/>
    <w:basedOn w:val="a"/>
    <w:rsid w:val="00321394"/>
    <w:pPr>
      <w:suppressLineNumbers/>
    </w:pPr>
    <w:rPr>
      <w:rFonts w:cs="Mangal"/>
    </w:rPr>
  </w:style>
  <w:style w:type="paragraph" w:customStyle="1" w:styleId="440">
    <w:name w:val="Название44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91">
    <w:name w:val="Указатель49"/>
    <w:basedOn w:val="a"/>
    <w:rsid w:val="00321394"/>
    <w:pPr>
      <w:suppressLineNumbers/>
    </w:pPr>
    <w:rPr>
      <w:rFonts w:cs="Mangal"/>
    </w:rPr>
  </w:style>
  <w:style w:type="paragraph" w:customStyle="1" w:styleId="430">
    <w:name w:val="Название4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81">
    <w:name w:val="Указатель48"/>
    <w:basedOn w:val="a"/>
    <w:rsid w:val="00321394"/>
    <w:pPr>
      <w:suppressLineNumbers/>
    </w:pPr>
    <w:rPr>
      <w:rFonts w:cs="Mangal"/>
    </w:rPr>
  </w:style>
  <w:style w:type="paragraph" w:customStyle="1" w:styleId="420">
    <w:name w:val="Название4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71">
    <w:name w:val="Указатель47"/>
    <w:basedOn w:val="a"/>
    <w:rsid w:val="00321394"/>
    <w:pPr>
      <w:suppressLineNumbers/>
    </w:pPr>
    <w:rPr>
      <w:rFonts w:cs="Mangal"/>
    </w:rPr>
  </w:style>
  <w:style w:type="paragraph" w:customStyle="1" w:styleId="410">
    <w:name w:val="Название41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61">
    <w:name w:val="Указатель46"/>
    <w:basedOn w:val="a"/>
    <w:rsid w:val="00321394"/>
    <w:pPr>
      <w:suppressLineNumbers/>
    </w:pPr>
    <w:rPr>
      <w:rFonts w:cs="Mangal"/>
    </w:rPr>
  </w:style>
  <w:style w:type="paragraph" w:customStyle="1" w:styleId="400">
    <w:name w:val="Название4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51">
    <w:name w:val="Указатель45"/>
    <w:basedOn w:val="a"/>
    <w:rsid w:val="00321394"/>
    <w:pPr>
      <w:suppressLineNumbers/>
    </w:pPr>
    <w:rPr>
      <w:rFonts w:cs="Mangal"/>
    </w:rPr>
  </w:style>
  <w:style w:type="paragraph" w:customStyle="1" w:styleId="390">
    <w:name w:val="Название39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41">
    <w:name w:val="Указатель44"/>
    <w:basedOn w:val="a"/>
    <w:rsid w:val="00321394"/>
    <w:pPr>
      <w:suppressLineNumbers/>
    </w:pPr>
    <w:rPr>
      <w:rFonts w:cs="Mangal"/>
    </w:rPr>
  </w:style>
  <w:style w:type="paragraph" w:customStyle="1" w:styleId="380">
    <w:name w:val="Название38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31">
    <w:name w:val="Указатель43"/>
    <w:basedOn w:val="a"/>
    <w:rsid w:val="00321394"/>
    <w:pPr>
      <w:suppressLineNumbers/>
    </w:pPr>
    <w:rPr>
      <w:rFonts w:cs="Mangal"/>
    </w:rPr>
  </w:style>
  <w:style w:type="paragraph" w:customStyle="1" w:styleId="370">
    <w:name w:val="Название3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21">
    <w:name w:val="Указатель42"/>
    <w:basedOn w:val="a"/>
    <w:rsid w:val="00321394"/>
    <w:pPr>
      <w:suppressLineNumbers/>
    </w:pPr>
    <w:rPr>
      <w:rFonts w:cs="Mangal"/>
    </w:rPr>
  </w:style>
  <w:style w:type="paragraph" w:customStyle="1" w:styleId="360">
    <w:name w:val="Название3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11">
    <w:name w:val="Указатель41"/>
    <w:basedOn w:val="a"/>
    <w:rsid w:val="00321394"/>
    <w:pPr>
      <w:suppressLineNumbers/>
    </w:pPr>
    <w:rPr>
      <w:rFonts w:cs="Mangal"/>
    </w:rPr>
  </w:style>
  <w:style w:type="paragraph" w:customStyle="1" w:styleId="350">
    <w:name w:val="Название3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01">
    <w:name w:val="Указатель40"/>
    <w:basedOn w:val="a"/>
    <w:rsid w:val="00321394"/>
    <w:pPr>
      <w:suppressLineNumbers/>
    </w:pPr>
    <w:rPr>
      <w:rFonts w:cs="Mangal"/>
    </w:rPr>
  </w:style>
  <w:style w:type="paragraph" w:customStyle="1" w:styleId="340">
    <w:name w:val="Название34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91">
    <w:name w:val="Указатель39"/>
    <w:basedOn w:val="a"/>
    <w:rsid w:val="00321394"/>
    <w:pPr>
      <w:suppressLineNumbers/>
    </w:pPr>
    <w:rPr>
      <w:rFonts w:cs="Mangal"/>
    </w:rPr>
  </w:style>
  <w:style w:type="paragraph" w:customStyle="1" w:styleId="330">
    <w:name w:val="Название3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81">
    <w:name w:val="Указатель38"/>
    <w:basedOn w:val="a"/>
    <w:rsid w:val="00321394"/>
    <w:pPr>
      <w:suppressLineNumbers/>
    </w:pPr>
    <w:rPr>
      <w:rFonts w:cs="Mangal"/>
    </w:rPr>
  </w:style>
  <w:style w:type="paragraph" w:customStyle="1" w:styleId="320">
    <w:name w:val="Название3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71">
    <w:name w:val="Указатель37"/>
    <w:basedOn w:val="a"/>
    <w:rsid w:val="00321394"/>
    <w:pPr>
      <w:suppressLineNumbers/>
    </w:pPr>
    <w:rPr>
      <w:rFonts w:cs="Mangal"/>
    </w:rPr>
  </w:style>
  <w:style w:type="paragraph" w:customStyle="1" w:styleId="5a">
    <w:name w:val="Заголовок5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61">
    <w:name w:val="Указатель36"/>
    <w:basedOn w:val="a"/>
    <w:rsid w:val="00321394"/>
    <w:pPr>
      <w:suppressLineNumbers/>
    </w:pPr>
    <w:rPr>
      <w:rFonts w:cs="Mangal"/>
    </w:rPr>
  </w:style>
  <w:style w:type="paragraph" w:customStyle="1" w:styleId="4a">
    <w:name w:val="Заголовок4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51">
    <w:name w:val="Указатель35"/>
    <w:basedOn w:val="a"/>
    <w:rsid w:val="00321394"/>
    <w:pPr>
      <w:suppressLineNumbers/>
    </w:pPr>
    <w:rPr>
      <w:rFonts w:cs="Mangal"/>
    </w:rPr>
  </w:style>
  <w:style w:type="paragraph" w:customStyle="1" w:styleId="310">
    <w:name w:val="Название31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41">
    <w:name w:val="Указатель34"/>
    <w:basedOn w:val="a"/>
    <w:rsid w:val="00321394"/>
    <w:pPr>
      <w:suppressLineNumbers/>
    </w:pPr>
    <w:rPr>
      <w:rFonts w:cs="Mangal"/>
    </w:rPr>
  </w:style>
  <w:style w:type="paragraph" w:customStyle="1" w:styleId="300">
    <w:name w:val="Название3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31">
    <w:name w:val="Указатель33"/>
    <w:basedOn w:val="a"/>
    <w:rsid w:val="00321394"/>
    <w:pPr>
      <w:suppressLineNumbers/>
    </w:pPr>
    <w:rPr>
      <w:rFonts w:cs="Mangal"/>
    </w:rPr>
  </w:style>
  <w:style w:type="paragraph" w:customStyle="1" w:styleId="290">
    <w:name w:val="Название29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21">
    <w:name w:val="Указатель32"/>
    <w:basedOn w:val="a"/>
    <w:rsid w:val="00321394"/>
    <w:pPr>
      <w:suppressLineNumbers/>
    </w:pPr>
    <w:rPr>
      <w:rFonts w:cs="Mangal"/>
    </w:rPr>
  </w:style>
  <w:style w:type="paragraph" w:customStyle="1" w:styleId="280">
    <w:name w:val="Название28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rsid w:val="00321394"/>
    <w:pPr>
      <w:suppressLineNumbers/>
    </w:pPr>
    <w:rPr>
      <w:rFonts w:cs="Mangal"/>
    </w:rPr>
  </w:style>
  <w:style w:type="paragraph" w:customStyle="1" w:styleId="270">
    <w:name w:val="Название2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01">
    <w:name w:val="Указатель30"/>
    <w:basedOn w:val="a"/>
    <w:rsid w:val="00321394"/>
    <w:pPr>
      <w:suppressLineNumbers/>
    </w:pPr>
    <w:rPr>
      <w:rFonts w:cs="Mangal"/>
    </w:rPr>
  </w:style>
  <w:style w:type="paragraph" w:customStyle="1" w:styleId="260">
    <w:name w:val="Название2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91">
    <w:name w:val="Указатель29"/>
    <w:basedOn w:val="a"/>
    <w:rsid w:val="00321394"/>
    <w:pPr>
      <w:suppressLineNumbers/>
    </w:pPr>
    <w:rPr>
      <w:rFonts w:cs="Mangal"/>
    </w:rPr>
  </w:style>
  <w:style w:type="paragraph" w:customStyle="1" w:styleId="250">
    <w:name w:val="Название2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81">
    <w:name w:val="Указатель28"/>
    <w:basedOn w:val="a"/>
    <w:rsid w:val="00321394"/>
    <w:pPr>
      <w:suppressLineNumbers/>
    </w:pPr>
    <w:rPr>
      <w:rFonts w:cs="Mangal"/>
    </w:rPr>
  </w:style>
  <w:style w:type="paragraph" w:customStyle="1" w:styleId="240">
    <w:name w:val="Название24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71">
    <w:name w:val="Указатель27"/>
    <w:basedOn w:val="a"/>
    <w:rsid w:val="00321394"/>
    <w:pPr>
      <w:suppressLineNumbers/>
    </w:pPr>
    <w:rPr>
      <w:rFonts w:cs="Mangal"/>
    </w:rPr>
  </w:style>
  <w:style w:type="paragraph" w:customStyle="1" w:styleId="3a">
    <w:name w:val="Заголовок3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61">
    <w:name w:val="Указатель26"/>
    <w:basedOn w:val="a"/>
    <w:rsid w:val="00321394"/>
    <w:pPr>
      <w:suppressLineNumbers/>
    </w:pPr>
    <w:rPr>
      <w:rFonts w:cs="Mangal"/>
    </w:rPr>
  </w:style>
  <w:style w:type="paragraph" w:customStyle="1" w:styleId="2b">
    <w:name w:val="Заголовок2"/>
    <w:basedOn w:val="a"/>
    <w:next w:val="a6"/>
    <w:rsid w:val="003213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51">
    <w:name w:val="Указатель25"/>
    <w:basedOn w:val="a"/>
    <w:rsid w:val="00321394"/>
    <w:pPr>
      <w:suppressLineNumbers/>
    </w:pPr>
    <w:rPr>
      <w:rFonts w:cs="Mangal"/>
    </w:rPr>
  </w:style>
  <w:style w:type="paragraph" w:customStyle="1" w:styleId="1c">
    <w:name w:val="Заголовок1"/>
    <w:basedOn w:val="a"/>
    <w:next w:val="a6"/>
    <w:rsid w:val="0032139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41">
    <w:name w:val="Указатель24"/>
    <w:basedOn w:val="a"/>
    <w:rsid w:val="00321394"/>
    <w:pPr>
      <w:suppressLineNumbers/>
    </w:pPr>
    <w:rPr>
      <w:rFonts w:cs="Mangal"/>
    </w:rPr>
  </w:style>
  <w:style w:type="paragraph" w:customStyle="1" w:styleId="230">
    <w:name w:val="Название2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31">
    <w:name w:val="Указатель23"/>
    <w:basedOn w:val="a"/>
    <w:rsid w:val="00321394"/>
    <w:pPr>
      <w:suppressLineNumbers/>
    </w:pPr>
    <w:rPr>
      <w:rFonts w:cs="Mangal"/>
    </w:rPr>
  </w:style>
  <w:style w:type="paragraph" w:customStyle="1" w:styleId="220">
    <w:name w:val="Название2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rsid w:val="00321394"/>
    <w:pPr>
      <w:suppressLineNumbers/>
    </w:pPr>
    <w:rPr>
      <w:rFonts w:cs="Mangal"/>
    </w:rPr>
  </w:style>
  <w:style w:type="paragraph" w:customStyle="1" w:styleId="210">
    <w:name w:val="Название21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Указатель21"/>
    <w:basedOn w:val="a"/>
    <w:rsid w:val="00321394"/>
    <w:pPr>
      <w:suppressLineNumbers/>
    </w:pPr>
    <w:rPr>
      <w:rFonts w:cs="Mangal"/>
    </w:rPr>
  </w:style>
  <w:style w:type="paragraph" w:customStyle="1" w:styleId="201">
    <w:name w:val="Название2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rsid w:val="00321394"/>
    <w:pPr>
      <w:suppressLineNumbers/>
    </w:pPr>
    <w:rPr>
      <w:rFonts w:cs="Mangal"/>
    </w:rPr>
  </w:style>
  <w:style w:type="paragraph" w:customStyle="1" w:styleId="190">
    <w:name w:val="Название19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rsid w:val="00321394"/>
    <w:pPr>
      <w:suppressLineNumbers/>
    </w:pPr>
    <w:rPr>
      <w:rFonts w:cs="Mangal"/>
    </w:rPr>
  </w:style>
  <w:style w:type="paragraph" w:customStyle="1" w:styleId="180">
    <w:name w:val="Название18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81">
    <w:name w:val="Указатель18"/>
    <w:basedOn w:val="a"/>
    <w:rsid w:val="00321394"/>
    <w:pPr>
      <w:suppressLineNumbers/>
    </w:pPr>
    <w:rPr>
      <w:rFonts w:cs="Mangal"/>
    </w:rPr>
  </w:style>
  <w:style w:type="paragraph" w:customStyle="1" w:styleId="170">
    <w:name w:val="Название1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71">
    <w:name w:val="Указатель17"/>
    <w:basedOn w:val="a"/>
    <w:rsid w:val="00321394"/>
    <w:pPr>
      <w:suppressLineNumbers/>
    </w:pPr>
    <w:rPr>
      <w:rFonts w:cs="Mangal"/>
    </w:rPr>
  </w:style>
  <w:style w:type="paragraph" w:customStyle="1" w:styleId="160">
    <w:name w:val="Название1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61">
    <w:name w:val="Указатель16"/>
    <w:basedOn w:val="a"/>
    <w:rsid w:val="00321394"/>
    <w:pPr>
      <w:suppressLineNumbers/>
    </w:pPr>
    <w:rPr>
      <w:rFonts w:cs="Mangal"/>
    </w:rPr>
  </w:style>
  <w:style w:type="paragraph" w:customStyle="1" w:styleId="150">
    <w:name w:val="Название1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51">
    <w:name w:val="Указатель15"/>
    <w:basedOn w:val="a"/>
    <w:rsid w:val="00321394"/>
    <w:pPr>
      <w:suppressLineNumbers/>
    </w:pPr>
    <w:rPr>
      <w:rFonts w:cs="Mangal"/>
    </w:rPr>
  </w:style>
  <w:style w:type="paragraph" w:customStyle="1" w:styleId="140">
    <w:name w:val="Название14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rsid w:val="00321394"/>
    <w:pPr>
      <w:suppressLineNumbers/>
    </w:pPr>
    <w:rPr>
      <w:rFonts w:cs="Mangal"/>
    </w:rPr>
  </w:style>
  <w:style w:type="paragraph" w:customStyle="1" w:styleId="130">
    <w:name w:val="Название1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rsid w:val="00321394"/>
    <w:pPr>
      <w:suppressLineNumbers/>
    </w:pPr>
    <w:rPr>
      <w:rFonts w:cs="Mangal"/>
    </w:rPr>
  </w:style>
  <w:style w:type="paragraph" w:customStyle="1" w:styleId="120">
    <w:name w:val="Название1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rsid w:val="00321394"/>
    <w:pPr>
      <w:suppressLineNumbers/>
    </w:pPr>
    <w:rPr>
      <w:rFonts w:cs="Mangal"/>
    </w:rPr>
  </w:style>
  <w:style w:type="paragraph" w:customStyle="1" w:styleId="111">
    <w:name w:val="Название11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12">
    <w:name w:val="Указатель11"/>
    <w:basedOn w:val="a"/>
    <w:rsid w:val="00321394"/>
    <w:pPr>
      <w:suppressLineNumbers/>
    </w:pPr>
    <w:rPr>
      <w:rFonts w:cs="Mangal"/>
    </w:rPr>
  </w:style>
  <w:style w:type="paragraph" w:customStyle="1" w:styleId="102">
    <w:name w:val="Название10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103">
    <w:name w:val="Указатель10"/>
    <w:basedOn w:val="a"/>
    <w:rsid w:val="00321394"/>
    <w:pPr>
      <w:suppressLineNumbers/>
    </w:pPr>
    <w:rPr>
      <w:rFonts w:cs="Mangal"/>
    </w:rPr>
  </w:style>
  <w:style w:type="paragraph" w:customStyle="1" w:styleId="96">
    <w:name w:val="Название9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97">
    <w:name w:val="Указатель9"/>
    <w:basedOn w:val="a"/>
    <w:rsid w:val="00321394"/>
    <w:pPr>
      <w:suppressLineNumbers/>
    </w:pPr>
    <w:rPr>
      <w:rFonts w:cs="Mangal"/>
    </w:rPr>
  </w:style>
  <w:style w:type="paragraph" w:customStyle="1" w:styleId="8b">
    <w:name w:val="Название8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8c">
    <w:name w:val="Указатель8"/>
    <w:basedOn w:val="a"/>
    <w:rsid w:val="00321394"/>
    <w:pPr>
      <w:suppressLineNumbers/>
    </w:pPr>
    <w:rPr>
      <w:rFonts w:cs="Mangal"/>
    </w:rPr>
  </w:style>
  <w:style w:type="paragraph" w:customStyle="1" w:styleId="7b">
    <w:name w:val="Название7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7c">
    <w:name w:val="Указатель7"/>
    <w:basedOn w:val="a"/>
    <w:rsid w:val="00321394"/>
    <w:pPr>
      <w:suppressLineNumbers/>
    </w:pPr>
    <w:rPr>
      <w:rFonts w:cs="Mangal"/>
    </w:rPr>
  </w:style>
  <w:style w:type="paragraph" w:customStyle="1" w:styleId="6b">
    <w:name w:val="Название6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6c">
    <w:name w:val="Указатель6"/>
    <w:basedOn w:val="a"/>
    <w:rsid w:val="00321394"/>
    <w:pPr>
      <w:suppressLineNumbers/>
    </w:pPr>
    <w:rPr>
      <w:rFonts w:cs="Mangal"/>
    </w:rPr>
  </w:style>
  <w:style w:type="paragraph" w:customStyle="1" w:styleId="5b">
    <w:name w:val="Название5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5c">
    <w:name w:val="Указатель5"/>
    <w:basedOn w:val="a"/>
    <w:rsid w:val="00321394"/>
    <w:pPr>
      <w:suppressLineNumbers/>
    </w:pPr>
    <w:rPr>
      <w:rFonts w:cs="Mangal"/>
    </w:rPr>
  </w:style>
  <w:style w:type="paragraph" w:customStyle="1" w:styleId="4b">
    <w:name w:val="Название4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4c">
    <w:name w:val="Указатель4"/>
    <w:basedOn w:val="a"/>
    <w:rsid w:val="00321394"/>
    <w:pPr>
      <w:suppressLineNumbers/>
    </w:pPr>
    <w:rPr>
      <w:rFonts w:cs="Mangal"/>
    </w:rPr>
  </w:style>
  <w:style w:type="paragraph" w:customStyle="1" w:styleId="3b">
    <w:name w:val="Название3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3c">
    <w:name w:val="Указатель3"/>
    <w:basedOn w:val="a"/>
    <w:rsid w:val="00321394"/>
    <w:pPr>
      <w:suppressLineNumbers/>
    </w:pPr>
    <w:rPr>
      <w:rFonts w:cs="Mangal"/>
    </w:rPr>
  </w:style>
  <w:style w:type="paragraph" w:customStyle="1" w:styleId="2c">
    <w:name w:val="Название2"/>
    <w:basedOn w:val="a"/>
    <w:rsid w:val="00321394"/>
    <w:pPr>
      <w:suppressLineNumbers/>
      <w:spacing w:before="120" w:after="120"/>
    </w:pPr>
    <w:rPr>
      <w:rFonts w:cs="Mangal"/>
      <w:i/>
      <w:iCs/>
    </w:rPr>
  </w:style>
  <w:style w:type="paragraph" w:customStyle="1" w:styleId="2d">
    <w:name w:val="Указатель2"/>
    <w:basedOn w:val="a"/>
    <w:rsid w:val="00321394"/>
    <w:pPr>
      <w:suppressLineNumbers/>
    </w:pPr>
    <w:rPr>
      <w:rFonts w:cs="Mangal"/>
    </w:rPr>
  </w:style>
  <w:style w:type="paragraph" w:customStyle="1" w:styleId="1d">
    <w:name w:val="Название1"/>
    <w:basedOn w:val="a"/>
    <w:rsid w:val="0032139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e">
    <w:name w:val="Указатель1"/>
    <w:basedOn w:val="a"/>
    <w:rsid w:val="00321394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32139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2">
    <w:name w:val="Основной текст с отступом 21"/>
    <w:basedOn w:val="a"/>
    <w:rsid w:val="00321394"/>
    <w:pPr>
      <w:widowControl w:val="0"/>
      <w:autoSpaceDE w:val="0"/>
      <w:ind w:firstLine="540"/>
      <w:jc w:val="both"/>
    </w:pPr>
    <w:rPr>
      <w:sz w:val="28"/>
      <w:szCs w:val="28"/>
    </w:rPr>
  </w:style>
  <w:style w:type="paragraph" w:customStyle="1" w:styleId="ConsPlusTitle">
    <w:name w:val="ConsPlusTitle"/>
    <w:rsid w:val="0032139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rsid w:val="0032139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321394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uiPriority w:val="99"/>
    <w:rsid w:val="00321394"/>
    <w:pPr>
      <w:tabs>
        <w:tab w:val="center" w:pos="4677"/>
        <w:tab w:val="right" w:pos="9355"/>
      </w:tabs>
    </w:pPr>
  </w:style>
  <w:style w:type="paragraph" w:customStyle="1" w:styleId="1f">
    <w:name w:val="Знак1 Знак Знак Знак"/>
    <w:basedOn w:val="a"/>
    <w:rsid w:val="00321394"/>
    <w:rPr>
      <w:rFonts w:ascii="Verdana" w:hAnsi="Verdana" w:cs="Verdana"/>
      <w:sz w:val="20"/>
      <w:szCs w:val="20"/>
      <w:lang w:val="en-US"/>
    </w:rPr>
  </w:style>
  <w:style w:type="paragraph" w:customStyle="1" w:styleId="af2">
    <w:name w:val="Содержимое врезки"/>
    <w:basedOn w:val="a6"/>
    <w:rsid w:val="00321394"/>
  </w:style>
  <w:style w:type="character" w:customStyle="1" w:styleId="af">
    <w:name w:val="Верхний колонтитул Знак"/>
    <w:link w:val="ae"/>
    <w:uiPriority w:val="99"/>
    <w:rsid w:val="00834898"/>
    <w:rPr>
      <w:sz w:val="24"/>
      <w:szCs w:val="24"/>
      <w:lang w:eastAsia="ar-SA"/>
    </w:rPr>
  </w:style>
  <w:style w:type="table" w:styleId="af3">
    <w:name w:val="Table Grid"/>
    <w:basedOn w:val="a1"/>
    <w:uiPriority w:val="59"/>
    <w:rsid w:val="00565D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5"/>
    <w:uiPriority w:val="1"/>
    <w:locked/>
    <w:rsid w:val="006A0DAF"/>
    <w:rPr>
      <w:rFonts w:ascii="Calibri" w:hAnsi="Calibri"/>
      <w:lang w:val="en-US" w:eastAsia="en-US" w:bidi="en-US"/>
    </w:rPr>
  </w:style>
  <w:style w:type="paragraph" w:styleId="af5">
    <w:name w:val="No Spacing"/>
    <w:basedOn w:val="a"/>
    <w:link w:val="af4"/>
    <w:uiPriority w:val="99"/>
    <w:qFormat/>
    <w:rsid w:val="006A0DAF"/>
    <w:pPr>
      <w:suppressAutoHyphens w:val="0"/>
    </w:pPr>
    <w:rPr>
      <w:rFonts w:ascii="Calibri" w:hAnsi="Calibri"/>
      <w:sz w:val="20"/>
      <w:szCs w:val="20"/>
      <w:lang w:val="en-US" w:eastAsia="en-US" w:bidi="en-US"/>
    </w:rPr>
  </w:style>
  <w:style w:type="paragraph" w:customStyle="1" w:styleId="1f0">
    <w:name w:val="Без интервала1"/>
    <w:rsid w:val="00932198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2e">
    <w:name w:val="Основной текст (2)"/>
    <w:rsid w:val="00EE2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">
    <w:name w:val="Основной текст (2) + Calibri;Курсив"/>
    <w:rsid w:val="00EE28C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6">
    <w:name w:val="List Paragraph"/>
    <w:basedOn w:val="a"/>
    <w:uiPriority w:val="34"/>
    <w:qFormat/>
    <w:rsid w:val="0045435F"/>
    <w:pPr>
      <w:ind w:left="720"/>
      <w:contextualSpacing/>
    </w:pPr>
  </w:style>
  <w:style w:type="character" w:customStyle="1" w:styleId="af1">
    <w:name w:val="Нижний колонтитул Знак"/>
    <w:basedOn w:val="a0"/>
    <w:link w:val="af0"/>
    <w:uiPriority w:val="99"/>
    <w:rsid w:val="00441ED8"/>
    <w:rPr>
      <w:sz w:val="24"/>
      <w:szCs w:val="24"/>
      <w:lang w:eastAsia="ar-SA"/>
    </w:rPr>
  </w:style>
  <w:style w:type="character" w:customStyle="1" w:styleId="2Calibri0">
    <w:name w:val="Основной текст (2) + Calibri"/>
    <w:aliases w:val="Курсив"/>
    <w:rsid w:val="00272A2F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33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33E73"/>
    <w:rPr>
      <w:b/>
      <w:bCs/>
      <w:i/>
      <w:iCs/>
      <w:sz w:val="96"/>
      <w:szCs w:val="24"/>
    </w:rPr>
  </w:style>
  <w:style w:type="table" w:customStyle="1" w:styleId="1f1">
    <w:name w:val="Сетка таблицы1"/>
    <w:basedOn w:val="a1"/>
    <w:next w:val="af3"/>
    <w:rsid w:val="00833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">
    <w:name w:val="Сетка таблицы11"/>
    <w:basedOn w:val="a1"/>
    <w:uiPriority w:val="59"/>
    <w:rsid w:val="00833E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Знак"/>
    <w:basedOn w:val="a0"/>
    <w:link w:val="a6"/>
    <w:uiPriority w:val="1"/>
    <w:rsid w:val="00833E73"/>
    <w:rPr>
      <w:sz w:val="24"/>
      <w:szCs w:val="24"/>
      <w:lang w:eastAsia="ar-SA"/>
    </w:rPr>
  </w:style>
  <w:style w:type="character" w:customStyle="1" w:styleId="2f">
    <w:name w:val="Основной текст (2)_"/>
    <w:basedOn w:val="a0"/>
    <w:rsid w:val="00833E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7">
    <w:name w:val="Hyperlink"/>
    <w:basedOn w:val="a0"/>
    <w:unhideWhenUsed/>
    <w:rsid w:val="00833E73"/>
    <w:rPr>
      <w:color w:val="0000FF"/>
      <w:u w:val="single"/>
    </w:rPr>
  </w:style>
  <w:style w:type="paragraph" w:styleId="3d">
    <w:name w:val="Body Text Indent 3"/>
    <w:basedOn w:val="a"/>
    <w:link w:val="3e"/>
    <w:uiPriority w:val="99"/>
    <w:semiHidden/>
    <w:unhideWhenUsed/>
    <w:rsid w:val="00833E73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semiHidden/>
    <w:rsid w:val="00833E73"/>
    <w:rPr>
      <w:sz w:val="16"/>
      <w:szCs w:val="16"/>
    </w:rPr>
  </w:style>
  <w:style w:type="character" w:customStyle="1" w:styleId="aa">
    <w:name w:val="Заголовок Знак"/>
    <w:basedOn w:val="a0"/>
    <w:link w:val="a9"/>
    <w:rsid w:val="00833E73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2">
    <w:name w:val="Абзац списка1"/>
    <w:basedOn w:val="a"/>
    <w:rsid w:val="00833E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3E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4">
    <w:name w:val="Заголовок 11"/>
    <w:basedOn w:val="a"/>
    <w:uiPriority w:val="1"/>
    <w:qFormat/>
    <w:rsid w:val="00833E73"/>
    <w:pPr>
      <w:widowControl w:val="0"/>
      <w:suppressAutoHyphens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eastAsia="ru-RU" w:bidi="ru-RU"/>
    </w:rPr>
  </w:style>
  <w:style w:type="paragraph" w:customStyle="1" w:styleId="213">
    <w:name w:val="Заголовок 21"/>
    <w:basedOn w:val="a"/>
    <w:uiPriority w:val="1"/>
    <w:qFormat/>
    <w:rsid w:val="00833E73"/>
    <w:pPr>
      <w:widowControl w:val="0"/>
      <w:suppressAutoHyphens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eastAsia="ru-RU" w:bidi="ru-RU"/>
    </w:rPr>
  </w:style>
  <w:style w:type="paragraph" w:customStyle="1" w:styleId="312">
    <w:name w:val="Заголовок 31"/>
    <w:basedOn w:val="a"/>
    <w:uiPriority w:val="1"/>
    <w:qFormat/>
    <w:rsid w:val="00833E73"/>
    <w:pPr>
      <w:widowControl w:val="0"/>
      <w:suppressAutoHyphens w:val="0"/>
      <w:autoSpaceDE w:val="0"/>
      <w:autoSpaceDN w:val="0"/>
      <w:ind w:left="682"/>
      <w:outlineLvl w:val="3"/>
    </w:pPr>
    <w:rPr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33E73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rsid w:val="00833E73"/>
    <w:rPr>
      <w:rFonts w:ascii="Tahoma" w:hAnsi="Tahoma" w:cs="Tahoma"/>
      <w:sz w:val="16"/>
      <w:szCs w:val="16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833E73"/>
    <w:pPr>
      <w:suppressAutoHyphens w:val="0"/>
      <w:spacing w:after="120"/>
      <w:ind w:left="283"/>
    </w:pPr>
    <w:rPr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33E73"/>
    <w:rPr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833E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f0">
    <w:name w:val="Без интервала2"/>
    <w:rsid w:val="00833E73"/>
    <w:rPr>
      <w:rFonts w:ascii="Calibri" w:eastAsia="Calibri" w:hAnsi="Calibri" w:cs="Calibri"/>
      <w:sz w:val="22"/>
      <w:szCs w:val="22"/>
      <w:lang w:eastAsia="en-US"/>
    </w:rPr>
  </w:style>
  <w:style w:type="table" w:customStyle="1" w:styleId="2f1">
    <w:name w:val="Сетка таблицы2"/>
    <w:basedOn w:val="a1"/>
    <w:next w:val="af3"/>
    <w:uiPriority w:val="59"/>
    <w:rsid w:val="00833E7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C37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0E01-F9CC-4345-BF5D-954D6A46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18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 выступления на семинаре</vt:lpstr>
    </vt:vector>
  </TitlesOfParts>
  <Company/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выступления на семинаре</dc:title>
  <dc:creator>Администратор</dc:creator>
  <cp:lastModifiedBy>Якушина</cp:lastModifiedBy>
  <cp:revision>38</cp:revision>
  <cp:lastPrinted>2025-11-05T10:04:00Z</cp:lastPrinted>
  <dcterms:created xsi:type="dcterms:W3CDTF">2025-10-01T11:05:00Z</dcterms:created>
  <dcterms:modified xsi:type="dcterms:W3CDTF">2025-11-06T03:25:00Z</dcterms:modified>
</cp:coreProperties>
</file>